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E951A" w14:textId="3AA6DCAB" w:rsidR="00FD6928" w:rsidRPr="00944003" w:rsidRDefault="007D01F8" w:rsidP="000B5A04">
      <w:pPr>
        <w:pStyle w:val="Ttulo1"/>
        <w:spacing w:before="0"/>
      </w:pPr>
      <w:r w:rsidRPr="00944003">
        <w:t>Dubái</w:t>
      </w:r>
      <w:r w:rsidR="00FD6928" w:rsidRPr="00944003">
        <w:t xml:space="preserve"> en 5 días</w:t>
      </w:r>
      <w:r w:rsidR="00357D55" w:rsidRPr="00944003">
        <w:t xml:space="preserve">                    </w:t>
      </w:r>
    </w:p>
    <w:p w14:paraId="0D276A26" w14:textId="06388B98" w:rsidR="000B5A04" w:rsidRDefault="001C4939" w:rsidP="000B5A04">
      <w:pPr>
        <w:pStyle w:val="Ttulo"/>
        <w:spacing w:after="0"/>
      </w:pPr>
      <w:r>
        <w:rPr>
          <w:rFonts w:ascii="Arial" w:hAnsi="Arial" w:cs="Arial"/>
          <w:noProof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43B498" wp14:editId="424FF0B4">
                <wp:simplePos x="0" y="0"/>
                <wp:positionH relativeFrom="page">
                  <wp:align>center</wp:align>
                </wp:positionH>
                <wp:positionV relativeFrom="paragraph">
                  <wp:posOffset>127000</wp:posOffset>
                </wp:positionV>
                <wp:extent cx="2038350" cy="647700"/>
                <wp:effectExtent l="0" t="0" r="19050" b="19050"/>
                <wp:wrapNone/>
                <wp:docPr id="530454161" name="E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6477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6F95B8" w14:textId="1C055BDE" w:rsidR="00F06415" w:rsidRPr="000B5A04" w:rsidRDefault="000B5A04" w:rsidP="00F06415">
                            <w:pPr>
                              <w:jc w:val="center"/>
                              <w:rPr>
                                <w:rFonts w:ascii="VAGRundschriftDLig" w:hAnsi="VAGRundschriftDLig"/>
                                <w:b/>
                                <w:i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B5A04">
                              <w:rPr>
                                <w:rFonts w:ascii="VAGRundschriftDLig" w:hAnsi="VAGRundschriftDLig"/>
                                <w:b/>
                                <w:iCs/>
                                <w:color w:val="000000" w:themeColor="text1"/>
                                <w:sz w:val="22"/>
                                <w:szCs w:val="22"/>
                              </w:rPr>
                              <w:t>¡¡</w:t>
                            </w:r>
                            <w:r w:rsidR="00F06415" w:rsidRPr="000B5A04">
                              <w:rPr>
                                <w:rFonts w:ascii="VAGRundschriftDLig" w:hAnsi="VAGRundschriftDLig"/>
                                <w:b/>
                                <w:iCs/>
                                <w:color w:val="000000" w:themeColor="text1"/>
                                <w:sz w:val="22"/>
                                <w:szCs w:val="22"/>
                              </w:rPr>
                              <w:t>ABU DHABI                   Incluido!!</w:t>
                            </w:r>
                          </w:p>
                          <w:p w14:paraId="596D2156" w14:textId="77777777" w:rsidR="00F06415" w:rsidRPr="000B5A04" w:rsidRDefault="00F06415" w:rsidP="00F06415">
                            <w:pPr>
                              <w:jc w:val="center"/>
                              <w:rPr>
                                <w:rFonts w:ascii="VAGRundschriftDLig" w:hAnsi="VAGRundschriftDLig"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843B498" id="Elipse 1" o:spid="_x0000_s1026" style="position:absolute;margin-left:0;margin-top:10pt;width:160.5pt;height:51pt;z-index: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" fillcolor="white [3212]" strokecolor="#119ca3 [3204]" strokeweight="1.5pt">
                <v:stroke joinstyle="miter"/>
                <v:textbox>
                  <w:txbxContent>
                    <w:p w14:paraId="2B6F95B8" w14:textId="1C055BDE" w:rsidR="00F06415" w:rsidRPr="000B5A04" w:rsidRDefault="000B5A04" w:rsidP="00F06415">
                      <w:pPr>
                        <w:jc w:val="center"/>
                        <w:rPr>
                          <w:rFonts w:ascii="VAGRundschriftDLig" w:hAnsi="VAGRundschriftDLig"/>
                          <w:b/>
                          <w:iCs/>
                          <w:color w:val="000000" w:themeColor="text1"/>
                          <w:sz w:val="22"/>
                          <w:szCs w:val="22"/>
                        </w:rPr>
                      </w:pPr>
                      <w:r w:rsidRPr="000B5A04">
                        <w:rPr>
                          <w:rFonts w:ascii="VAGRundschriftDLig" w:hAnsi="VAGRundschriftDLig"/>
                          <w:b/>
                          <w:iCs/>
                          <w:color w:val="000000" w:themeColor="text1"/>
                          <w:sz w:val="22"/>
                          <w:szCs w:val="22"/>
                        </w:rPr>
                        <w:t>¡¡</w:t>
                      </w:r>
                      <w:r w:rsidR="00F06415" w:rsidRPr="000B5A04">
                        <w:rPr>
                          <w:rFonts w:ascii="VAGRundschriftDLig" w:hAnsi="VAGRundschriftDLig"/>
                          <w:b/>
                          <w:iCs/>
                          <w:color w:val="000000" w:themeColor="text1"/>
                          <w:sz w:val="22"/>
                          <w:szCs w:val="22"/>
                        </w:rPr>
                        <w:t>ABU DHABI                   Incluido!!</w:t>
                      </w:r>
                    </w:p>
                    <w:p w14:paraId="596D2156" w14:textId="77777777" w:rsidR="00F06415" w:rsidRPr="000B5A04" w:rsidRDefault="00F06415" w:rsidP="00F06415">
                      <w:pPr>
                        <w:jc w:val="center"/>
                        <w:rPr>
                          <w:rFonts w:ascii="VAGRundschriftDLig" w:hAnsi="VAGRundschriftDLig"/>
                          <w:iCs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/>
              </v:oval>
            </w:pict>
          </mc:Fallback>
        </mc:AlternateContent>
      </w:r>
    </w:p>
    <w:p w14:paraId="4D0AD173" w14:textId="79E2A09C" w:rsidR="00FD6928" w:rsidRPr="00944003" w:rsidRDefault="00FD6928" w:rsidP="000B5A04">
      <w:pPr>
        <w:pStyle w:val="Ttulo"/>
        <w:spacing w:after="0"/>
      </w:pPr>
      <w:r w:rsidRPr="00944003">
        <w:t>Ref:  C 3088</w:t>
      </w:r>
    </w:p>
    <w:p w14:paraId="3311FBCD" w14:textId="77777777" w:rsidR="00FD6928" w:rsidRDefault="00FD6928" w:rsidP="000B5A04">
      <w:pPr>
        <w:rPr>
          <w:rFonts w:ascii="Calibri" w:hAnsi="Calibri" w:cs="Courier New"/>
          <w:b/>
          <w:bCs/>
          <w:i/>
          <w:iCs/>
          <w:color w:val="948A54"/>
          <w:sz w:val="12"/>
        </w:rPr>
      </w:pPr>
    </w:p>
    <w:p w14:paraId="11C19CE2" w14:textId="46128472" w:rsidR="00FD6928" w:rsidRPr="00CE084D" w:rsidRDefault="00FD6928" w:rsidP="00CE084D">
      <w:pPr>
        <w:pStyle w:val="Precio"/>
      </w:pPr>
      <w:r w:rsidRPr="00CE084D">
        <w:t xml:space="preserve">5 días desde </w:t>
      </w:r>
      <w:r w:rsidR="00925164" w:rsidRPr="00CE084D">
        <w:t>5</w:t>
      </w:r>
      <w:r w:rsidR="00392E28" w:rsidRPr="00CE084D">
        <w:t>60</w:t>
      </w:r>
      <w:r w:rsidRPr="00CE084D">
        <w:t xml:space="preserve"> </w:t>
      </w:r>
      <w:r w:rsidR="00A836B8" w:rsidRPr="00CE084D">
        <w:t>$</w:t>
      </w:r>
    </w:p>
    <w:p w14:paraId="4BAC363C" w14:textId="6DF61FFE" w:rsidR="00FD6928" w:rsidRPr="0076768B" w:rsidRDefault="00FD6928" w:rsidP="007A68AF">
      <w:pPr>
        <w:jc w:val="right"/>
        <w:rPr>
          <w:rFonts w:ascii="Calibri" w:hAnsi="Calibri" w:cs="Calibri"/>
          <w:b/>
          <w:bCs/>
          <w:iCs/>
          <w:sz w:val="28"/>
          <w:szCs w:val="60"/>
        </w:rPr>
      </w:pPr>
    </w:p>
    <w:p w14:paraId="28A9751D" w14:textId="337B99B7" w:rsidR="00A03D85" w:rsidRPr="0076768B" w:rsidRDefault="00A03D85" w:rsidP="000B5A04">
      <w:pPr>
        <w:pStyle w:val="Subttulo"/>
      </w:pPr>
      <w:r w:rsidRPr="0076768B">
        <w:t xml:space="preserve">Día 01 - </w:t>
      </w:r>
      <w:r w:rsidR="00287CFF" w:rsidRPr="0076768B">
        <w:t>Dubái</w:t>
      </w:r>
    </w:p>
    <w:p w14:paraId="07FEA0CC" w14:textId="00D11233" w:rsidR="00FD6928" w:rsidRPr="0076768B" w:rsidRDefault="00FD6928" w:rsidP="00FD6928">
      <w:pPr>
        <w:jc w:val="both"/>
        <w:rPr>
          <w:rFonts w:ascii="Calibri" w:hAnsi="Calibri" w:cs="Calibri"/>
          <w:color w:val="000000" w:themeColor="text1"/>
          <w:sz w:val="18"/>
          <w:szCs w:val="18"/>
          <w:lang w:val="es-ES_tradnl"/>
        </w:rPr>
      </w:pPr>
      <w:r w:rsidRPr="0076768B">
        <w:rPr>
          <w:rFonts w:ascii="Calibri" w:hAnsi="Calibri" w:cs="Calibri"/>
          <w:color w:val="000000" w:themeColor="text1"/>
          <w:sz w:val="18"/>
          <w:szCs w:val="18"/>
          <w:lang w:val="es-ES_tradnl"/>
        </w:rPr>
        <w:t xml:space="preserve">Llegada y asistencia en el aeropuerto Internacional de </w:t>
      </w:r>
      <w:r w:rsidR="00287CFF" w:rsidRPr="0076768B">
        <w:rPr>
          <w:rFonts w:ascii="Calibri" w:hAnsi="Calibri" w:cs="Calibri"/>
          <w:color w:val="000000" w:themeColor="text1"/>
          <w:sz w:val="18"/>
          <w:szCs w:val="18"/>
          <w:lang w:val="es-ES_tradnl"/>
        </w:rPr>
        <w:t>Dubái</w:t>
      </w:r>
      <w:r w:rsidRPr="0076768B">
        <w:rPr>
          <w:rFonts w:ascii="Calibri" w:hAnsi="Calibri" w:cs="Calibri"/>
          <w:color w:val="000000" w:themeColor="text1"/>
          <w:sz w:val="18"/>
          <w:szCs w:val="18"/>
          <w:lang w:val="es-ES_tradnl"/>
        </w:rPr>
        <w:t xml:space="preserve">. </w:t>
      </w:r>
      <w:r w:rsidRPr="0076768B">
        <w:rPr>
          <w:rFonts w:ascii="Calibri" w:hAnsi="Calibri" w:cs="Calibri"/>
          <w:b/>
          <w:color w:val="000000" w:themeColor="text1"/>
          <w:sz w:val="18"/>
          <w:szCs w:val="18"/>
          <w:lang w:val="es-ES_tradnl"/>
        </w:rPr>
        <w:t xml:space="preserve">Traslado </w:t>
      </w:r>
      <w:r w:rsidRPr="0076768B">
        <w:rPr>
          <w:rFonts w:ascii="Calibri" w:hAnsi="Calibri" w:cs="Calibri"/>
          <w:color w:val="000000" w:themeColor="text1"/>
          <w:sz w:val="18"/>
          <w:szCs w:val="18"/>
          <w:lang w:val="es-ES_tradnl"/>
        </w:rPr>
        <w:t xml:space="preserve">al hotel y </w:t>
      </w:r>
      <w:r w:rsidRPr="0076768B">
        <w:rPr>
          <w:rFonts w:ascii="Calibri" w:hAnsi="Calibri" w:cs="Calibri"/>
          <w:b/>
          <w:color w:val="000000" w:themeColor="text1"/>
          <w:sz w:val="18"/>
          <w:szCs w:val="18"/>
          <w:lang w:val="es-ES_tradnl"/>
        </w:rPr>
        <w:t>alojamiento</w:t>
      </w:r>
      <w:r w:rsidRPr="0076768B">
        <w:rPr>
          <w:rFonts w:ascii="Calibri" w:hAnsi="Calibri" w:cs="Calibri"/>
          <w:color w:val="000000" w:themeColor="text1"/>
          <w:sz w:val="18"/>
          <w:szCs w:val="18"/>
          <w:lang w:val="es-ES_tradnl"/>
        </w:rPr>
        <w:t>.</w:t>
      </w:r>
    </w:p>
    <w:p w14:paraId="4E6B5B9E" w14:textId="77777777" w:rsidR="00A03D85" w:rsidRPr="0076768B" w:rsidRDefault="00A03D85" w:rsidP="00A03D85">
      <w:pPr>
        <w:jc w:val="both"/>
        <w:rPr>
          <w:rFonts w:ascii="Calibri" w:hAnsi="Calibri" w:cs="Calibri"/>
          <w:color w:val="000000" w:themeColor="text1"/>
          <w:sz w:val="18"/>
          <w:szCs w:val="18"/>
        </w:rPr>
      </w:pPr>
    </w:p>
    <w:p w14:paraId="07A6AE5E" w14:textId="287F2AA7" w:rsidR="00A03D85" w:rsidRPr="0076768B" w:rsidRDefault="00FD6928" w:rsidP="000B5A04">
      <w:pPr>
        <w:pStyle w:val="Subttulo"/>
      </w:pPr>
      <w:r w:rsidRPr="0076768B">
        <w:t xml:space="preserve">Día 02 - </w:t>
      </w:r>
      <w:r w:rsidR="00287CFF" w:rsidRPr="0076768B">
        <w:t>Dubái</w:t>
      </w:r>
      <w:r w:rsidRPr="0076768B">
        <w:t xml:space="preserve"> </w:t>
      </w:r>
    </w:p>
    <w:p w14:paraId="207C0A31" w14:textId="218A01BD" w:rsidR="00A20269" w:rsidRPr="0076768B" w:rsidRDefault="00A20269" w:rsidP="00A20269">
      <w:pPr>
        <w:jc w:val="both"/>
        <w:rPr>
          <w:rFonts w:ascii="Calibri" w:hAnsi="Calibri" w:cs="Calibri"/>
          <w:b/>
          <w:bCs/>
          <w:color w:val="000000" w:themeColor="text1"/>
          <w:sz w:val="18"/>
          <w:szCs w:val="18"/>
          <w:lang w:val="es-ES_tradnl"/>
        </w:rPr>
      </w:pPr>
      <w:r w:rsidRPr="0076768B">
        <w:rPr>
          <w:rFonts w:ascii="Calibri" w:hAnsi="Calibri" w:cs="Calibri"/>
          <w:b/>
          <w:bCs/>
          <w:color w:val="000000" w:themeColor="text1"/>
          <w:sz w:val="18"/>
          <w:szCs w:val="18"/>
          <w:lang w:val="es-ES_tradnl"/>
        </w:rPr>
        <w:t xml:space="preserve">Desayuno. </w:t>
      </w:r>
      <w:r w:rsidRPr="0076768B">
        <w:rPr>
          <w:rFonts w:ascii="Calibri" w:hAnsi="Calibri" w:cs="Calibri"/>
          <w:color w:val="000000" w:themeColor="text1"/>
          <w:sz w:val="18"/>
          <w:szCs w:val="18"/>
          <w:lang w:val="es-ES_tradnl"/>
        </w:rPr>
        <w:t xml:space="preserve"> </w:t>
      </w:r>
      <w:r w:rsidR="00DF26E8" w:rsidRPr="0076768B">
        <w:rPr>
          <w:rFonts w:ascii="Calibri" w:hAnsi="Calibri" w:cs="Calibri"/>
          <w:color w:val="000000" w:themeColor="text1"/>
          <w:sz w:val="18"/>
          <w:szCs w:val="18"/>
          <w:lang w:val="es-ES_tradnl"/>
        </w:rPr>
        <w:t>Iniciaremos l</w:t>
      </w:r>
      <w:r w:rsidRPr="0076768B">
        <w:rPr>
          <w:rFonts w:ascii="Calibri" w:hAnsi="Calibri" w:cs="Calibri"/>
          <w:color w:val="000000" w:themeColor="text1"/>
          <w:sz w:val="18"/>
          <w:szCs w:val="18"/>
          <w:lang w:val="es-ES_tradnl"/>
        </w:rPr>
        <w:t xml:space="preserve">a </w:t>
      </w:r>
      <w:r w:rsidRPr="0076768B">
        <w:rPr>
          <w:rFonts w:ascii="Calibri" w:hAnsi="Calibri" w:cs="Calibri"/>
          <w:b/>
          <w:bCs/>
          <w:color w:val="000000" w:themeColor="text1"/>
          <w:sz w:val="18"/>
          <w:szCs w:val="18"/>
          <w:lang w:val="es-ES_tradnl"/>
        </w:rPr>
        <w:t xml:space="preserve">visita de la ciudad de día completo. </w:t>
      </w:r>
      <w:r w:rsidRPr="0076768B">
        <w:rPr>
          <w:rFonts w:ascii="Calibri" w:hAnsi="Calibri" w:cs="Calibri"/>
          <w:color w:val="000000" w:themeColor="text1"/>
          <w:sz w:val="18"/>
          <w:szCs w:val="18"/>
          <w:lang w:val="es-ES_tradnl"/>
        </w:rPr>
        <w:t xml:space="preserve">Comenzaremos desde Deira </w:t>
      </w:r>
      <w:r w:rsidR="00480FDC" w:rsidRPr="0076768B">
        <w:rPr>
          <w:rFonts w:ascii="Calibri" w:hAnsi="Calibri" w:cs="Calibri"/>
          <w:color w:val="000000" w:themeColor="text1"/>
          <w:sz w:val="18"/>
          <w:szCs w:val="18"/>
          <w:lang w:val="es-ES_tradnl"/>
        </w:rPr>
        <w:t>pasando</w:t>
      </w:r>
      <w:r w:rsidRPr="0076768B">
        <w:rPr>
          <w:rFonts w:ascii="Calibri" w:hAnsi="Calibri" w:cs="Calibri"/>
          <w:color w:val="000000" w:themeColor="text1"/>
          <w:sz w:val="18"/>
          <w:szCs w:val="18"/>
          <w:lang w:val="es-ES_tradnl"/>
        </w:rPr>
        <w:t xml:space="preserve"> por el Zoco de las Especies</w:t>
      </w:r>
      <w:r w:rsidR="00D463E2" w:rsidRPr="0076768B">
        <w:rPr>
          <w:rFonts w:ascii="Calibri" w:hAnsi="Calibri" w:cs="Calibri"/>
          <w:color w:val="000000" w:themeColor="text1"/>
          <w:sz w:val="18"/>
          <w:szCs w:val="18"/>
          <w:lang w:val="es-ES_tradnl"/>
        </w:rPr>
        <w:t xml:space="preserve"> </w:t>
      </w:r>
      <w:r w:rsidR="00287CFF" w:rsidRPr="0076768B">
        <w:rPr>
          <w:rFonts w:ascii="Calibri" w:hAnsi="Calibri" w:cs="Calibri"/>
          <w:color w:val="000000" w:themeColor="text1"/>
          <w:sz w:val="18"/>
          <w:szCs w:val="18"/>
          <w:lang w:val="es-ES_tradnl"/>
        </w:rPr>
        <w:t xml:space="preserve">y el </w:t>
      </w:r>
      <w:r w:rsidR="00701E8A" w:rsidRPr="0076768B">
        <w:rPr>
          <w:rFonts w:ascii="Calibri" w:hAnsi="Calibri" w:cs="Calibri"/>
          <w:color w:val="000000" w:themeColor="text1"/>
          <w:sz w:val="18"/>
          <w:szCs w:val="18"/>
          <w:lang w:val="es-ES_tradnl"/>
        </w:rPr>
        <w:t>Z</w:t>
      </w:r>
      <w:r w:rsidR="00287CFF" w:rsidRPr="0076768B">
        <w:rPr>
          <w:rFonts w:ascii="Calibri" w:hAnsi="Calibri" w:cs="Calibri"/>
          <w:color w:val="000000" w:themeColor="text1"/>
          <w:sz w:val="18"/>
          <w:szCs w:val="18"/>
          <w:lang w:val="es-ES_tradnl"/>
        </w:rPr>
        <w:t xml:space="preserve">oco del </w:t>
      </w:r>
      <w:r w:rsidR="00053A48" w:rsidRPr="0076768B">
        <w:rPr>
          <w:rFonts w:ascii="Calibri" w:hAnsi="Calibri" w:cs="Calibri"/>
          <w:color w:val="000000" w:themeColor="text1"/>
          <w:sz w:val="18"/>
          <w:szCs w:val="18"/>
          <w:lang w:val="es-ES_tradnl"/>
        </w:rPr>
        <w:t>O</w:t>
      </w:r>
      <w:r w:rsidR="00287CFF" w:rsidRPr="0076768B">
        <w:rPr>
          <w:rFonts w:ascii="Calibri" w:hAnsi="Calibri" w:cs="Calibri"/>
          <w:color w:val="000000" w:themeColor="text1"/>
          <w:sz w:val="18"/>
          <w:szCs w:val="18"/>
          <w:lang w:val="es-ES_tradnl"/>
        </w:rPr>
        <w:t xml:space="preserve">ro </w:t>
      </w:r>
      <w:r w:rsidR="00D463E2" w:rsidRPr="0076768B">
        <w:rPr>
          <w:rFonts w:ascii="Calibri" w:hAnsi="Calibri" w:cs="Calibri"/>
          <w:color w:val="000000" w:themeColor="text1"/>
          <w:sz w:val="18"/>
          <w:szCs w:val="18"/>
          <w:lang w:val="es-ES_tradnl"/>
        </w:rPr>
        <w:t>(ambos cerrados los viernes)</w:t>
      </w:r>
      <w:r w:rsidRPr="0076768B">
        <w:rPr>
          <w:rFonts w:ascii="Calibri" w:hAnsi="Calibri" w:cs="Calibri"/>
          <w:color w:val="000000" w:themeColor="text1"/>
          <w:sz w:val="18"/>
          <w:szCs w:val="18"/>
          <w:lang w:val="es-ES_tradnl"/>
        </w:rPr>
        <w:t xml:space="preserve">. Atravesaremos el </w:t>
      </w:r>
      <w:r w:rsidR="00053A48" w:rsidRPr="0076768B">
        <w:rPr>
          <w:rFonts w:ascii="Calibri" w:hAnsi="Calibri" w:cs="Calibri"/>
          <w:color w:val="000000" w:themeColor="text1"/>
          <w:sz w:val="18"/>
          <w:szCs w:val="18"/>
          <w:lang w:val="es-ES_tradnl"/>
        </w:rPr>
        <w:t>C</w:t>
      </w:r>
      <w:r w:rsidRPr="0076768B">
        <w:rPr>
          <w:rFonts w:ascii="Calibri" w:hAnsi="Calibri" w:cs="Calibri"/>
          <w:color w:val="000000" w:themeColor="text1"/>
          <w:sz w:val="18"/>
          <w:szCs w:val="18"/>
          <w:lang w:val="es-ES_tradnl"/>
        </w:rPr>
        <w:t>anal</w:t>
      </w:r>
      <w:r w:rsidR="00053A48" w:rsidRPr="0076768B">
        <w:rPr>
          <w:rFonts w:ascii="Calibri" w:hAnsi="Calibri" w:cs="Calibri"/>
          <w:color w:val="000000" w:themeColor="text1"/>
          <w:sz w:val="18"/>
          <w:szCs w:val="18"/>
          <w:lang w:val="es-ES_tradnl"/>
        </w:rPr>
        <w:t xml:space="preserve"> “Creek” </w:t>
      </w:r>
      <w:r w:rsidR="00BE31DF" w:rsidRPr="0076768B">
        <w:rPr>
          <w:rFonts w:ascii="Calibri" w:hAnsi="Calibri" w:cs="Calibri"/>
          <w:color w:val="000000" w:themeColor="text1"/>
          <w:sz w:val="18"/>
          <w:szCs w:val="18"/>
          <w:lang w:val="es-ES_tradnl"/>
        </w:rPr>
        <w:t>en el Abra o taxi acuático. P</w:t>
      </w:r>
      <w:r w:rsidR="00287CFF" w:rsidRPr="0076768B">
        <w:rPr>
          <w:rFonts w:ascii="Calibri" w:hAnsi="Calibri" w:cs="Calibri"/>
          <w:color w:val="000000" w:themeColor="text1"/>
          <w:sz w:val="18"/>
          <w:szCs w:val="18"/>
          <w:lang w:val="es-ES_tradnl"/>
        </w:rPr>
        <w:t xml:space="preserve">roseguiremos a través de Jumeirah pasando por la </w:t>
      </w:r>
      <w:r w:rsidRPr="0076768B">
        <w:rPr>
          <w:rFonts w:ascii="Calibri" w:hAnsi="Calibri" w:cs="Calibri"/>
          <w:color w:val="000000" w:themeColor="text1"/>
          <w:sz w:val="18"/>
          <w:szCs w:val="18"/>
          <w:lang w:val="es-ES_tradnl"/>
        </w:rPr>
        <w:t>Mezquita de Jumei</w:t>
      </w:r>
      <w:r w:rsidR="001216FF" w:rsidRPr="0076768B">
        <w:rPr>
          <w:rFonts w:ascii="Calibri" w:hAnsi="Calibri" w:cs="Calibri"/>
          <w:color w:val="000000" w:themeColor="text1"/>
          <w:sz w:val="18"/>
          <w:szCs w:val="18"/>
          <w:lang w:val="es-ES_tradnl"/>
        </w:rPr>
        <w:t>r</w:t>
      </w:r>
      <w:r w:rsidRPr="0076768B">
        <w:rPr>
          <w:rFonts w:ascii="Calibri" w:hAnsi="Calibri" w:cs="Calibri"/>
          <w:color w:val="000000" w:themeColor="text1"/>
          <w:sz w:val="18"/>
          <w:szCs w:val="18"/>
          <w:lang w:val="es-ES_tradnl"/>
        </w:rPr>
        <w:t xml:space="preserve">ah. Parada para realizar fotos </w:t>
      </w:r>
      <w:r w:rsidR="00E8066D" w:rsidRPr="0076768B">
        <w:rPr>
          <w:rFonts w:ascii="Calibri" w:hAnsi="Calibri" w:cs="Calibri"/>
          <w:color w:val="000000" w:themeColor="text1"/>
          <w:sz w:val="18"/>
          <w:szCs w:val="18"/>
          <w:lang w:val="es-ES_tradnl"/>
        </w:rPr>
        <w:t xml:space="preserve">al </w:t>
      </w:r>
      <w:r w:rsidRPr="0076768B">
        <w:rPr>
          <w:rFonts w:ascii="Calibri" w:hAnsi="Calibri" w:cs="Calibri"/>
          <w:color w:val="000000" w:themeColor="text1"/>
          <w:sz w:val="18"/>
          <w:szCs w:val="18"/>
          <w:lang w:val="es-ES_tradnl"/>
        </w:rPr>
        <w:t>Burj Al Arab</w:t>
      </w:r>
      <w:r w:rsidR="00287CFF" w:rsidRPr="0076768B">
        <w:rPr>
          <w:rFonts w:ascii="Calibri" w:hAnsi="Calibri" w:cs="Calibri"/>
          <w:color w:val="000000" w:themeColor="text1"/>
          <w:sz w:val="18"/>
          <w:szCs w:val="18"/>
          <w:lang w:val="es-ES_tradnl"/>
        </w:rPr>
        <w:t xml:space="preserve"> </w:t>
      </w:r>
      <w:r w:rsidR="00E8066D" w:rsidRPr="0076768B">
        <w:rPr>
          <w:rFonts w:ascii="Calibri" w:hAnsi="Calibri" w:cs="Calibri"/>
          <w:color w:val="000000" w:themeColor="text1"/>
          <w:sz w:val="18"/>
          <w:szCs w:val="18"/>
          <w:lang w:val="es-ES_tradnl"/>
        </w:rPr>
        <w:t>(único hotel de 7*</w:t>
      </w:r>
      <w:r w:rsidR="00874B81" w:rsidRPr="0076768B">
        <w:rPr>
          <w:rFonts w:ascii="Calibri" w:hAnsi="Calibri" w:cs="Calibri"/>
          <w:color w:val="000000" w:themeColor="text1"/>
          <w:sz w:val="18"/>
          <w:szCs w:val="18"/>
          <w:lang w:val="es-ES_tradnl"/>
        </w:rPr>
        <w:t xml:space="preserve"> en el mundo)</w:t>
      </w:r>
      <w:r w:rsidR="00B16406" w:rsidRPr="0076768B">
        <w:rPr>
          <w:rFonts w:ascii="Calibri" w:hAnsi="Calibri" w:cs="Calibri"/>
          <w:color w:val="000000" w:themeColor="text1"/>
          <w:sz w:val="18"/>
          <w:szCs w:val="18"/>
          <w:lang w:val="es-ES_tradnl"/>
        </w:rPr>
        <w:t xml:space="preserve">. Seguiremos </w:t>
      </w:r>
      <w:r w:rsidR="00FE365B" w:rsidRPr="0076768B">
        <w:rPr>
          <w:rFonts w:ascii="Calibri" w:hAnsi="Calibri" w:cs="Calibri"/>
          <w:color w:val="000000" w:themeColor="text1"/>
          <w:sz w:val="18"/>
          <w:szCs w:val="18"/>
          <w:lang w:val="es-ES_tradnl"/>
        </w:rPr>
        <w:t>hacia la isla artificial de la Palmera (Palm Jumeirah) donde ten</w:t>
      </w:r>
      <w:r w:rsidR="00811763" w:rsidRPr="0076768B">
        <w:rPr>
          <w:rFonts w:ascii="Calibri" w:hAnsi="Calibri" w:cs="Calibri"/>
          <w:color w:val="000000" w:themeColor="text1"/>
          <w:sz w:val="18"/>
          <w:szCs w:val="18"/>
          <w:lang w:val="es-ES_tradnl"/>
        </w:rPr>
        <w:t xml:space="preserve">dremos tiempo para visitar The Pointe, con vista del famoso hotel Atlantis </w:t>
      </w:r>
      <w:r w:rsidR="00287CFF" w:rsidRPr="0076768B">
        <w:rPr>
          <w:rFonts w:ascii="Calibri" w:hAnsi="Calibri" w:cs="Calibri"/>
          <w:color w:val="000000" w:themeColor="text1"/>
          <w:sz w:val="18"/>
          <w:szCs w:val="18"/>
          <w:lang w:val="es-ES_tradnl"/>
        </w:rPr>
        <w:t xml:space="preserve">y continuaremos al Dubái Marina, una de las áreas más bonitas y famosas de Dubái. </w:t>
      </w:r>
      <w:r w:rsidRPr="0076768B">
        <w:rPr>
          <w:rFonts w:ascii="Calibri" w:hAnsi="Calibri" w:cs="Calibri"/>
          <w:color w:val="000000" w:themeColor="text1"/>
          <w:sz w:val="18"/>
          <w:szCs w:val="18"/>
          <w:lang w:val="es-ES_tradnl"/>
        </w:rPr>
        <w:t xml:space="preserve"> </w:t>
      </w:r>
      <w:r w:rsidR="00287CFF" w:rsidRPr="0076768B">
        <w:rPr>
          <w:rFonts w:ascii="Calibri" w:hAnsi="Calibri" w:cs="Calibri"/>
          <w:color w:val="000000" w:themeColor="text1"/>
          <w:sz w:val="18"/>
          <w:szCs w:val="18"/>
          <w:lang w:val="es-ES_tradnl"/>
        </w:rPr>
        <w:t>Finalizaremos</w:t>
      </w:r>
      <w:r w:rsidRPr="0076768B">
        <w:rPr>
          <w:rFonts w:ascii="Calibri" w:hAnsi="Calibri" w:cs="Calibri"/>
          <w:color w:val="000000" w:themeColor="text1"/>
          <w:sz w:val="18"/>
          <w:szCs w:val="18"/>
          <w:lang w:val="es-ES_tradnl"/>
        </w:rPr>
        <w:t xml:space="preserve"> </w:t>
      </w:r>
      <w:bookmarkStart w:id="0" w:name="_Hlk120187631"/>
      <w:r w:rsidRPr="0076768B">
        <w:rPr>
          <w:rFonts w:ascii="Calibri" w:hAnsi="Calibri" w:cs="Calibri"/>
          <w:color w:val="000000" w:themeColor="text1"/>
          <w:sz w:val="18"/>
          <w:szCs w:val="18"/>
          <w:lang w:val="es-ES_tradnl"/>
        </w:rPr>
        <w:t xml:space="preserve">en el </w:t>
      </w:r>
      <w:r w:rsidR="00287CFF" w:rsidRPr="0076768B">
        <w:rPr>
          <w:rFonts w:ascii="Calibri" w:hAnsi="Calibri" w:cs="Calibri"/>
          <w:color w:val="000000" w:themeColor="text1"/>
          <w:sz w:val="18"/>
          <w:szCs w:val="18"/>
          <w:lang w:val="es-ES_tradnl"/>
        </w:rPr>
        <w:t>Dubái</w:t>
      </w:r>
      <w:r w:rsidR="001216FF" w:rsidRPr="0076768B">
        <w:rPr>
          <w:rFonts w:ascii="Calibri" w:hAnsi="Calibri" w:cs="Calibri"/>
          <w:color w:val="000000" w:themeColor="text1"/>
          <w:sz w:val="18"/>
          <w:szCs w:val="18"/>
          <w:lang w:val="es-ES_tradnl"/>
        </w:rPr>
        <w:t xml:space="preserve"> Mall</w:t>
      </w:r>
      <w:r w:rsidR="00913F31" w:rsidRPr="0076768B">
        <w:rPr>
          <w:rFonts w:ascii="Calibri" w:hAnsi="Calibri" w:cs="Calibri"/>
          <w:color w:val="000000" w:themeColor="text1"/>
          <w:sz w:val="18"/>
          <w:szCs w:val="18"/>
          <w:lang w:val="es-ES_tradnl"/>
        </w:rPr>
        <w:t>, centro comercial con más tiendas del mundo en una superficie de 440.000m2</w:t>
      </w:r>
      <w:r w:rsidR="003E75D2" w:rsidRPr="0076768B">
        <w:rPr>
          <w:rFonts w:ascii="Calibri" w:hAnsi="Calibri" w:cs="Calibri"/>
          <w:color w:val="000000" w:themeColor="text1"/>
          <w:sz w:val="18"/>
          <w:szCs w:val="18"/>
          <w:lang w:val="es-ES_tradnl"/>
        </w:rPr>
        <w:t>, con vistas al Burj Khalifa (el edificio más alto del mundo con 828 metros de altitud</w:t>
      </w:r>
      <w:r w:rsidR="00504575" w:rsidRPr="0076768B">
        <w:rPr>
          <w:rFonts w:ascii="Calibri" w:hAnsi="Calibri" w:cs="Calibri"/>
          <w:color w:val="000000" w:themeColor="text1"/>
          <w:sz w:val="18"/>
          <w:szCs w:val="18"/>
          <w:lang w:val="es-ES_tradnl"/>
        </w:rPr>
        <w:t xml:space="preserve">) con tiempo para </w:t>
      </w:r>
      <w:r w:rsidR="00AC42C6" w:rsidRPr="0076768B">
        <w:rPr>
          <w:rFonts w:ascii="Calibri" w:hAnsi="Calibri" w:cs="Calibri"/>
          <w:color w:val="000000" w:themeColor="text1"/>
          <w:sz w:val="18"/>
          <w:szCs w:val="18"/>
          <w:lang w:val="es-ES_tradnl"/>
        </w:rPr>
        <w:t>hacer</w:t>
      </w:r>
      <w:r w:rsidR="00504575" w:rsidRPr="0076768B">
        <w:rPr>
          <w:rFonts w:ascii="Calibri" w:hAnsi="Calibri" w:cs="Calibri"/>
          <w:color w:val="000000" w:themeColor="text1"/>
          <w:sz w:val="18"/>
          <w:szCs w:val="18"/>
          <w:lang w:val="es-ES_tradnl"/>
        </w:rPr>
        <w:t xml:space="preserve"> fotos desde el exterior. </w:t>
      </w:r>
      <w:bookmarkEnd w:id="0"/>
      <w:r w:rsidRPr="0076768B">
        <w:rPr>
          <w:rFonts w:ascii="Calibri" w:hAnsi="Calibri" w:cs="Calibri"/>
          <w:color w:val="000000" w:themeColor="text1"/>
          <w:sz w:val="18"/>
          <w:szCs w:val="18"/>
          <w:lang w:val="es-ES_tradnl"/>
        </w:rPr>
        <w:t xml:space="preserve">Tiempo libre y regreso al hotel. </w:t>
      </w:r>
      <w:r w:rsidRPr="0076768B">
        <w:rPr>
          <w:rFonts w:ascii="Calibri" w:hAnsi="Calibri" w:cs="Calibri"/>
          <w:b/>
          <w:bCs/>
          <w:color w:val="000000" w:themeColor="text1"/>
          <w:sz w:val="18"/>
          <w:szCs w:val="18"/>
          <w:lang w:val="es-ES_tradnl"/>
        </w:rPr>
        <w:t>Alojamiento</w:t>
      </w:r>
      <w:r w:rsidR="00FE27E6" w:rsidRPr="0076768B">
        <w:rPr>
          <w:rFonts w:ascii="Calibri" w:hAnsi="Calibri" w:cs="Calibri"/>
          <w:b/>
          <w:bCs/>
          <w:color w:val="000000" w:themeColor="text1"/>
          <w:sz w:val="18"/>
          <w:szCs w:val="18"/>
          <w:lang w:val="es-ES_tradnl"/>
        </w:rPr>
        <w:t>.</w:t>
      </w:r>
    </w:p>
    <w:p w14:paraId="519FBC90" w14:textId="53F339C8" w:rsidR="00A20269" w:rsidRPr="0076768B" w:rsidRDefault="002D05F6" w:rsidP="00A20269">
      <w:pPr>
        <w:rPr>
          <w:rFonts w:ascii="Calibri" w:hAnsi="Calibri" w:cs="Calibri"/>
          <w:color w:val="000000" w:themeColor="text1"/>
          <w:sz w:val="18"/>
          <w:szCs w:val="18"/>
        </w:rPr>
      </w:pPr>
      <w:r w:rsidRPr="0076768B">
        <w:rPr>
          <w:rFonts w:ascii="Calibri" w:hAnsi="Calibri" w:cs="Calibri"/>
          <w:color w:val="000000" w:themeColor="text1"/>
          <w:sz w:val="18"/>
          <w:szCs w:val="18"/>
        </w:rPr>
        <w:t xml:space="preserve"> </w:t>
      </w:r>
    </w:p>
    <w:p w14:paraId="7811B414" w14:textId="1AD468B6" w:rsidR="008C389E" w:rsidRPr="0076768B" w:rsidRDefault="00FD6928" w:rsidP="000B5A04">
      <w:pPr>
        <w:pStyle w:val="Subttulo"/>
      </w:pPr>
      <w:r w:rsidRPr="0076768B">
        <w:t xml:space="preserve">Día 03 – </w:t>
      </w:r>
      <w:r w:rsidR="00287CFF" w:rsidRPr="0076768B">
        <w:t>Dubái</w:t>
      </w:r>
      <w:r w:rsidRPr="0076768B">
        <w:t xml:space="preserve"> </w:t>
      </w:r>
    </w:p>
    <w:p w14:paraId="4B9F2A12" w14:textId="77777777" w:rsidR="007E0992" w:rsidRPr="0076768B" w:rsidRDefault="007E0992" w:rsidP="007E0992">
      <w:pPr>
        <w:jc w:val="both"/>
        <w:rPr>
          <w:rFonts w:ascii="Calibri" w:hAnsi="Calibri" w:cs="Calibri"/>
          <w:sz w:val="18"/>
          <w:szCs w:val="18"/>
          <w:lang w:val="es-ES_tradnl"/>
        </w:rPr>
      </w:pPr>
      <w:r w:rsidRPr="0076768B">
        <w:rPr>
          <w:rFonts w:ascii="Calibri" w:hAnsi="Calibri" w:cs="Calibri"/>
          <w:b/>
          <w:bCs/>
          <w:sz w:val="18"/>
          <w:szCs w:val="18"/>
        </w:rPr>
        <w:t xml:space="preserve">Desayuno. </w:t>
      </w:r>
      <w:r w:rsidRPr="0076768B">
        <w:rPr>
          <w:rFonts w:ascii="Calibri" w:hAnsi="Calibri" w:cs="Calibri"/>
          <w:sz w:val="18"/>
          <w:szCs w:val="18"/>
        </w:rPr>
        <w:t xml:space="preserve"> Mañana libre. Por la tarde, haremos un </w:t>
      </w:r>
      <w:r w:rsidRPr="0076768B">
        <w:rPr>
          <w:rFonts w:ascii="Calibri" w:hAnsi="Calibri" w:cs="Calibri"/>
          <w:b/>
          <w:bCs/>
          <w:sz w:val="18"/>
          <w:szCs w:val="18"/>
        </w:rPr>
        <w:t>Safari por el Desierto</w:t>
      </w:r>
      <w:r w:rsidRPr="0076768B">
        <w:rPr>
          <w:rFonts w:ascii="Calibri" w:hAnsi="Calibri" w:cs="Calibri"/>
          <w:sz w:val="18"/>
          <w:szCs w:val="18"/>
          <w:lang w:val="es-ES_tradnl"/>
        </w:rPr>
        <w:t xml:space="preserve"> en vehículos 4x4 (6 personas por vehículo). Comenzaremos con un paseo por las dunas, conocidas como “olas de arena”. Podrán ver a los camellos descansando en su campamento y también podrán admirar la puesta de sol desde lo alto de las dunas, apreciando la evolución del sol y el cambio de tonalidad hasta que poco a poco se torna naranja reflejándose en la arena creando un efecto único. En nuestro campamento árabe tradicional podrán relajarte en las típicas y cómodas tiendas beduinas donde </w:t>
      </w:r>
    </w:p>
    <w:p w14:paraId="341DD63F" w14:textId="77777777" w:rsidR="007E0992" w:rsidRDefault="007E0992" w:rsidP="007E0992">
      <w:pPr>
        <w:jc w:val="both"/>
        <w:rPr>
          <w:rFonts w:ascii="Calibri" w:hAnsi="Calibri" w:cs="Calibri"/>
          <w:sz w:val="18"/>
          <w:szCs w:val="18"/>
        </w:rPr>
      </w:pPr>
      <w:r w:rsidRPr="3FCB0989">
        <w:rPr>
          <w:rFonts w:ascii="Calibri" w:hAnsi="Calibri" w:cs="Calibri"/>
          <w:sz w:val="18"/>
          <w:szCs w:val="18"/>
        </w:rPr>
        <w:t xml:space="preserve">disfrutaremos de una </w:t>
      </w:r>
      <w:r w:rsidRPr="3FCB0989">
        <w:rPr>
          <w:rFonts w:ascii="Calibri" w:hAnsi="Calibri" w:cs="Calibri"/>
          <w:b/>
          <w:sz w:val="18"/>
          <w:szCs w:val="18"/>
        </w:rPr>
        <w:t xml:space="preserve">cena con </w:t>
      </w:r>
      <w:proofErr w:type="gramStart"/>
      <w:r w:rsidRPr="3FCB0989">
        <w:rPr>
          <w:rFonts w:ascii="Calibri" w:hAnsi="Calibri" w:cs="Calibri"/>
          <w:b/>
          <w:sz w:val="18"/>
          <w:szCs w:val="18"/>
        </w:rPr>
        <w:t>show</w:t>
      </w:r>
      <w:proofErr w:type="gramEnd"/>
      <w:r w:rsidRPr="3FCB0989">
        <w:rPr>
          <w:rFonts w:ascii="Calibri" w:hAnsi="Calibri" w:cs="Calibri"/>
          <w:sz w:val="18"/>
          <w:szCs w:val="18"/>
        </w:rPr>
        <w:t xml:space="preserve">. Podrán tatuarse con henna, montar en camello, disfrutar de la famosa </w:t>
      </w:r>
      <w:proofErr w:type="spellStart"/>
      <w:r w:rsidRPr="3FCB0989">
        <w:rPr>
          <w:rFonts w:ascii="Calibri" w:hAnsi="Calibri" w:cs="Calibri"/>
          <w:sz w:val="18"/>
          <w:szCs w:val="18"/>
        </w:rPr>
        <w:t>Shisha</w:t>
      </w:r>
      <w:proofErr w:type="spellEnd"/>
      <w:r w:rsidRPr="3FCB0989">
        <w:rPr>
          <w:rFonts w:ascii="Calibri" w:hAnsi="Calibri" w:cs="Calibri"/>
          <w:sz w:val="18"/>
          <w:szCs w:val="18"/>
        </w:rPr>
        <w:t xml:space="preserve"> árabe o Narguile mientras una bailarina nos mostrará el antiguo arte de la danza del vientre. Al término, regreso al hotel y </w:t>
      </w:r>
      <w:r w:rsidRPr="3FCB0989">
        <w:rPr>
          <w:rFonts w:ascii="Calibri" w:hAnsi="Calibri" w:cs="Calibri"/>
          <w:b/>
          <w:sz w:val="18"/>
          <w:szCs w:val="18"/>
        </w:rPr>
        <w:t>alojamiento</w:t>
      </w:r>
      <w:r w:rsidRPr="3FCB0989">
        <w:rPr>
          <w:rFonts w:ascii="Calibri" w:hAnsi="Calibri" w:cs="Calibri"/>
          <w:sz w:val="18"/>
          <w:szCs w:val="18"/>
        </w:rPr>
        <w:t>.</w:t>
      </w:r>
    </w:p>
    <w:p w14:paraId="55341F3C" w14:textId="77777777" w:rsidR="007E0992" w:rsidRPr="007E0992" w:rsidRDefault="007E0992" w:rsidP="007E0992"/>
    <w:p w14:paraId="3EF6D5CF" w14:textId="0D9BB6AB" w:rsidR="003626EF" w:rsidRPr="00CE084D" w:rsidRDefault="003626EF" w:rsidP="00026B0E">
      <w:pPr>
        <w:pStyle w:val="Subttulo"/>
      </w:pPr>
      <w:bookmarkStart w:id="1" w:name="_Hlk26443078"/>
      <w:r w:rsidRPr="00CE084D">
        <w:t xml:space="preserve">Día 04 </w:t>
      </w:r>
      <w:r w:rsidR="00C56FAE" w:rsidRPr="00CE084D">
        <w:t xml:space="preserve">- </w:t>
      </w:r>
      <w:r w:rsidR="00287CFF" w:rsidRPr="00CE084D">
        <w:t>Dubái</w:t>
      </w:r>
      <w:r w:rsidRPr="00CE084D">
        <w:t xml:space="preserve"> – </w:t>
      </w:r>
      <w:r w:rsidR="00A20269" w:rsidRPr="00CE084D">
        <w:t>Abu Dhabi - Dubái</w:t>
      </w:r>
    </w:p>
    <w:p w14:paraId="07C61473" w14:textId="0C7C5944" w:rsidR="00330947" w:rsidRPr="00CE084D" w:rsidRDefault="003626EF" w:rsidP="00026B0E">
      <w:pPr>
        <w:pStyle w:val="Ttulo8"/>
        <w:spacing w:before="0"/>
        <w:jc w:val="both"/>
        <w:rPr>
          <w:rFonts w:ascii="Calibri" w:hAnsi="Calibri" w:cs="Calibri"/>
          <w:b/>
          <w:bCs/>
          <w:color w:val="000000" w:themeColor="text1"/>
          <w:sz w:val="18"/>
          <w:szCs w:val="18"/>
        </w:rPr>
      </w:pPr>
      <w:r w:rsidRPr="00CE084D">
        <w:rPr>
          <w:rFonts w:ascii="Calibri" w:hAnsi="Calibri" w:cs="Calibri"/>
          <w:b/>
          <w:bCs/>
          <w:color w:val="000000" w:themeColor="text1"/>
          <w:sz w:val="18"/>
          <w:szCs w:val="18"/>
          <w:lang w:val="es-ES_tradnl"/>
        </w:rPr>
        <w:t>Desayuno</w:t>
      </w:r>
      <w:r w:rsidRPr="00CE084D">
        <w:rPr>
          <w:rFonts w:ascii="Calibri" w:hAnsi="Calibri" w:cs="Calibri"/>
          <w:color w:val="000000" w:themeColor="text1"/>
          <w:sz w:val="18"/>
          <w:szCs w:val="18"/>
          <w:lang w:val="es-ES_tradnl"/>
        </w:rPr>
        <w:t xml:space="preserve">. </w:t>
      </w:r>
      <w:r w:rsidR="00A20269" w:rsidRPr="00CE084D">
        <w:rPr>
          <w:rFonts w:ascii="Calibri" w:hAnsi="Calibri" w:cs="Calibri"/>
          <w:color w:val="000000" w:themeColor="text1"/>
          <w:sz w:val="18"/>
          <w:szCs w:val="18"/>
          <w:lang w:val="es-ES_tradnl"/>
        </w:rPr>
        <w:t xml:space="preserve">La visita de hoy nos llevará </w:t>
      </w:r>
      <w:r w:rsidR="00330947" w:rsidRPr="00CE084D">
        <w:rPr>
          <w:rFonts w:ascii="Calibri" w:hAnsi="Calibri" w:cs="Calibri"/>
          <w:color w:val="000000" w:themeColor="text1"/>
          <w:sz w:val="18"/>
          <w:szCs w:val="18"/>
          <w:lang w:val="es-ES_tradnl"/>
        </w:rPr>
        <w:t xml:space="preserve">desde Dubái, </w:t>
      </w:r>
      <w:r w:rsidR="00330947" w:rsidRPr="00CE084D">
        <w:rPr>
          <w:rFonts w:ascii="Calibri" w:hAnsi="Calibri" w:cs="Calibri"/>
          <w:color w:val="000000" w:themeColor="text1"/>
          <w:sz w:val="18"/>
          <w:szCs w:val="18"/>
        </w:rPr>
        <w:t xml:space="preserve">pasando por el puerto de Jebel Ali, a la capital de los Emiratos Árabes Unidos: Abu Dhabi. </w:t>
      </w:r>
      <w:r w:rsidR="00330947" w:rsidRPr="00CE084D">
        <w:rPr>
          <w:rFonts w:ascii="Calibri" w:hAnsi="Calibri" w:cs="Calibri"/>
          <w:b/>
          <w:bCs/>
          <w:color w:val="000000" w:themeColor="text1"/>
          <w:sz w:val="18"/>
          <w:szCs w:val="18"/>
        </w:rPr>
        <w:t>Visita</w:t>
      </w:r>
      <w:r w:rsidR="00330947" w:rsidRPr="00CE084D">
        <w:rPr>
          <w:rFonts w:ascii="Calibri" w:hAnsi="Calibri" w:cs="Calibri"/>
          <w:color w:val="000000" w:themeColor="text1"/>
          <w:sz w:val="18"/>
          <w:szCs w:val="18"/>
        </w:rPr>
        <w:t xml:space="preserve"> a la mezquita del Shaikh </w:t>
      </w:r>
      <w:proofErr w:type="spellStart"/>
      <w:r w:rsidR="00330947" w:rsidRPr="00CE084D">
        <w:rPr>
          <w:rFonts w:ascii="Calibri" w:hAnsi="Calibri" w:cs="Calibri"/>
          <w:color w:val="000000" w:themeColor="text1"/>
          <w:sz w:val="18"/>
          <w:szCs w:val="18"/>
        </w:rPr>
        <w:t>Zayed</w:t>
      </w:r>
      <w:proofErr w:type="spellEnd"/>
      <w:r w:rsidR="00330947" w:rsidRPr="00CE084D">
        <w:rPr>
          <w:rFonts w:ascii="Calibri" w:hAnsi="Calibri" w:cs="Calibri"/>
          <w:color w:val="000000" w:themeColor="text1"/>
          <w:sz w:val="18"/>
          <w:szCs w:val="18"/>
        </w:rPr>
        <w:t xml:space="preserve"> una de las mayores y más bonitas mezquitas en el mundo. </w:t>
      </w:r>
      <w:r w:rsidR="00330947" w:rsidRPr="00CE084D">
        <w:rPr>
          <w:rFonts w:ascii="Calibri" w:hAnsi="Calibri" w:cs="Calibri"/>
          <w:b/>
          <w:bCs/>
          <w:color w:val="000000" w:themeColor="text1"/>
          <w:sz w:val="18"/>
          <w:szCs w:val="18"/>
        </w:rPr>
        <w:t>Almuerzo</w:t>
      </w:r>
      <w:r w:rsidR="00330947" w:rsidRPr="00CE084D">
        <w:rPr>
          <w:rFonts w:ascii="Calibri" w:hAnsi="Calibri" w:cs="Calibri"/>
          <w:color w:val="000000" w:themeColor="text1"/>
          <w:sz w:val="18"/>
          <w:szCs w:val="18"/>
        </w:rPr>
        <w:t xml:space="preserve"> en restaurante local. Continuaremos por una de las zonas más ricas con vista del Palacio Presidencial y el famoso hotel Emirates Palace hasta llegar a la Corniche Road. El tour continuará en el área de Bateen. Al final paramos en el parque Ferrari para tomar una foto desde el exterior. Regreso a Dubái. </w:t>
      </w:r>
      <w:r w:rsidR="00330947" w:rsidRPr="00CE084D">
        <w:rPr>
          <w:rFonts w:ascii="Calibri" w:hAnsi="Calibri" w:cs="Calibri"/>
          <w:b/>
          <w:bCs/>
          <w:color w:val="000000" w:themeColor="text1"/>
          <w:sz w:val="18"/>
          <w:szCs w:val="18"/>
          <w:lang w:val="es-ES_tradnl"/>
        </w:rPr>
        <w:t>Alojamiento</w:t>
      </w:r>
      <w:r w:rsidR="00330947" w:rsidRPr="00CE084D">
        <w:rPr>
          <w:rFonts w:ascii="Calibri" w:hAnsi="Calibri" w:cs="Calibri"/>
          <w:color w:val="000000" w:themeColor="text1"/>
          <w:sz w:val="18"/>
          <w:szCs w:val="18"/>
          <w:lang w:val="es-ES_tradnl"/>
        </w:rPr>
        <w:t>.</w:t>
      </w:r>
    </w:p>
    <w:p w14:paraId="0E8FC3E4" w14:textId="77777777" w:rsidR="00330947" w:rsidRPr="00CE084D" w:rsidRDefault="00330947">
      <w:pPr>
        <w:ind w:left="13"/>
        <w:jc w:val="both"/>
        <w:rPr>
          <w:rFonts w:ascii="Calibri" w:hAnsi="Calibri" w:cs="Calibri"/>
          <w:color w:val="000000" w:themeColor="text1"/>
          <w:sz w:val="18"/>
          <w:szCs w:val="18"/>
        </w:rPr>
      </w:pPr>
    </w:p>
    <w:bookmarkEnd w:id="1"/>
    <w:p w14:paraId="2C20F0EA" w14:textId="1587FA13" w:rsidR="003626EF" w:rsidRPr="00CE084D" w:rsidRDefault="003626EF" w:rsidP="000B5A04">
      <w:pPr>
        <w:pStyle w:val="Subttulo"/>
      </w:pPr>
      <w:r w:rsidRPr="00CE084D">
        <w:t xml:space="preserve">Día 05 </w:t>
      </w:r>
      <w:r w:rsidR="00C56FAE" w:rsidRPr="00CE084D">
        <w:t xml:space="preserve">- </w:t>
      </w:r>
      <w:r w:rsidR="00287CFF" w:rsidRPr="00CE084D">
        <w:t>Dubái</w:t>
      </w:r>
    </w:p>
    <w:p w14:paraId="06C707BE" w14:textId="6A7F21C1" w:rsidR="003626EF" w:rsidRPr="00CE084D" w:rsidRDefault="003626EF">
      <w:pPr>
        <w:rPr>
          <w:rFonts w:ascii="Calibri" w:hAnsi="Calibri" w:cs="Calibri"/>
          <w:color w:val="000000" w:themeColor="text1"/>
          <w:sz w:val="18"/>
          <w:szCs w:val="18"/>
        </w:rPr>
      </w:pPr>
      <w:r w:rsidRPr="00CE084D">
        <w:rPr>
          <w:rFonts w:ascii="Calibri" w:hAnsi="Calibri" w:cs="Calibri"/>
          <w:b/>
          <w:bCs/>
          <w:color w:val="000000" w:themeColor="text1"/>
          <w:sz w:val="18"/>
          <w:szCs w:val="18"/>
        </w:rPr>
        <w:t xml:space="preserve">Desayuno. </w:t>
      </w:r>
      <w:r w:rsidRPr="00CE084D">
        <w:rPr>
          <w:rFonts w:ascii="Calibri" w:hAnsi="Calibri" w:cs="Calibri"/>
          <w:color w:val="000000" w:themeColor="text1"/>
          <w:sz w:val="18"/>
          <w:szCs w:val="18"/>
        </w:rPr>
        <w:t xml:space="preserve"> A la hora indicada </w:t>
      </w:r>
      <w:r w:rsidRPr="00CE084D">
        <w:rPr>
          <w:rFonts w:ascii="Calibri" w:hAnsi="Calibri" w:cs="Calibri"/>
          <w:b/>
          <w:bCs/>
          <w:color w:val="000000" w:themeColor="text1"/>
          <w:sz w:val="18"/>
          <w:szCs w:val="18"/>
        </w:rPr>
        <w:t>traslado</w:t>
      </w:r>
      <w:r w:rsidRPr="00CE084D">
        <w:rPr>
          <w:rFonts w:ascii="Calibri" w:hAnsi="Calibri" w:cs="Calibri"/>
          <w:color w:val="000000" w:themeColor="text1"/>
          <w:sz w:val="18"/>
          <w:szCs w:val="18"/>
        </w:rPr>
        <w:t xml:space="preserve"> de salida al aeropuerto. Fin de nuestros servicios</w:t>
      </w:r>
      <w:r w:rsidR="00FE27E6" w:rsidRPr="00CE084D">
        <w:rPr>
          <w:rFonts w:ascii="Calibri" w:hAnsi="Calibri" w:cs="Calibri"/>
          <w:color w:val="000000" w:themeColor="text1"/>
          <w:sz w:val="18"/>
          <w:szCs w:val="18"/>
        </w:rPr>
        <w:t>.</w:t>
      </w:r>
    </w:p>
    <w:p w14:paraId="1C80C97C" w14:textId="77777777" w:rsidR="003626EF" w:rsidRPr="00CE084D" w:rsidRDefault="003626EF">
      <w:pPr>
        <w:rPr>
          <w:rFonts w:ascii="Calibri" w:hAnsi="Calibri" w:cs="Calibri"/>
          <w:color w:val="000000" w:themeColor="text1"/>
          <w:sz w:val="18"/>
          <w:szCs w:val="18"/>
        </w:rPr>
      </w:pPr>
    </w:p>
    <w:p w14:paraId="08E16623" w14:textId="156760E1" w:rsidR="008877E4" w:rsidRPr="00CE084D" w:rsidRDefault="008877E4" w:rsidP="00FE27E6">
      <w:pPr>
        <w:pStyle w:val="Ttulo"/>
      </w:pPr>
      <w:r w:rsidRPr="00CE084D">
        <w:t>Fechas de inicio</w:t>
      </w:r>
      <w:r w:rsidR="00FE27E6" w:rsidRPr="00CE084D">
        <w:t>:</w:t>
      </w:r>
    </w:p>
    <w:p w14:paraId="4A1801C4" w14:textId="77777777" w:rsidR="008877E4" w:rsidRPr="00CE084D" w:rsidRDefault="008877E4" w:rsidP="008877E4">
      <w:pPr>
        <w:rPr>
          <w:rFonts w:ascii="Calibri" w:hAnsi="Calibri" w:cs="Calibri"/>
          <w:color w:val="000000" w:themeColor="text1"/>
        </w:rPr>
      </w:pPr>
      <w:r w:rsidRPr="00CE084D">
        <w:rPr>
          <w:rFonts w:ascii="Calibri" w:hAnsi="Calibri" w:cs="Calibri"/>
          <w:b/>
          <w:color w:val="000000" w:themeColor="text1"/>
        </w:rPr>
        <w:t>Diarias **</w:t>
      </w:r>
    </w:p>
    <w:p w14:paraId="08095FAB" w14:textId="77777777" w:rsidR="00E53C6F" w:rsidRPr="00CE084D" w:rsidRDefault="00E53C6F" w:rsidP="00E53C6F">
      <w:pPr>
        <w:tabs>
          <w:tab w:val="left" w:pos="8850"/>
        </w:tabs>
        <w:rPr>
          <w:rFonts w:ascii="Calibri" w:hAnsi="Calibri" w:cs="Calibri"/>
          <w:u w:val="single"/>
        </w:rPr>
      </w:pPr>
      <w:bookmarkStart w:id="2" w:name="_Hlk42851728"/>
      <w:r w:rsidRPr="00CE084D">
        <w:rPr>
          <w:rFonts w:ascii="Calibri" w:hAnsi="Calibri" w:cs="Calibri"/>
          <w:u w:val="single"/>
        </w:rPr>
        <w:t>Del 01/Abr/2025 al 31/Mar/2026</w:t>
      </w:r>
    </w:p>
    <w:bookmarkEnd w:id="2"/>
    <w:p w14:paraId="6026900C" w14:textId="3663834F" w:rsidR="008877E4" w:rsidRPr="00CE084D" w:rsidRDefault="008877E4" w:rsidP="008877E4">
      <w:pPr>
        <w:rPr>
          <w:rFonts w:ascii="Calibri" w:hAnsi="Calibri" w:cs="Calibri"/>
          <w:bCs/>
          <w:color w:val="000000" w:themeColor="text1"/>
        </w:rPr>
      </w:pPr>
      <w:r w:rsidRPr="00CE084D">
        <w:rPr>
          <w:rFonts w:ascii="Calibri" w:hAnsi="Calibri" w:cs="Calibri"/>
          <w:bCs/>
          <w:color w:val="000000" w:themeColor="text1"/>
        </w:rPr>
        <w:t xml:space="preserve">** El itinerario publicado corresponde a </w:t>
      </w:r>
      <w:r w:rsidR="00740A99" w:rsidRPr="00CE084D">
        <w:rPr>
          <w:rFonts w:ascii="Calibri" w:hAnsi="Calibri" w:cs="Calibri"/>
          <w:bCs/>
          <w:color w:val="000000" w:themeColor="text1"/>
        </w:rPr>
        <w:t>las salidas</w:t>
      </w:r>
      <w:r w:rsidRPr="00CE084D">
        <w:rPr>
          <w:rFonts w:ascii="Calibri" w:hAnsi="Calibri" w:cs="Calibri"/>
          <w:bCs/>
          <w:color w:val="000000" w:themeColor="text1"/>
        </w:rPr>
        <w:t xml:space="preserve"> de</w:t>
      </w:r>
      <w:r w:rsidR="00A77662" w:rsidRPr="00CE084D">
        <w:rPr>
          <w:rFonts w:ascii="Calibri" w:hAnsi="Calibri" w:cs="Calibri"/>
          <w:bCs/>
          <w:color w:val="000000" w:themeColor="text1"/>
        </w:rPr>
        <w:t xml:space="preserve"> los</w:t>
      </w:r>
      <w:r w:rsidRPr="00CE084D">
        <w:rPr>
          <w:rFonts w:ascii="Calibri" w:hAnsi="Calibri" w:cs="Calibri"/>
          <w:bCs/>
          <w:color w:val="000000" w:themeColor="text1"/>
        </w:rPr>
        <w:t xml:space="preserve"> lunes</w:t>
      </w:r>
      <w:r w:rsidR="00A77662" w:rsidRPr="00CE084D">
        <w:rPr>
          <w:rFonts w:ascii="Calibri" w:hAnsi="Calibri" w:cs="Calibri"/>
          <w:bCs/>
          <w:color w:val="000000" w:themeColor="text1"/>
        </w:rPr>
        <w:t>.</w:t>
      </w:r>
      <w:r w:rsidRPr="00CE084D">
        <w:rPr>
          <w:rFonts w:ascii="Calibri" w:hAnsi="Calibri" w:cs="Calibri"/>
          <w:bCs/>
          <w:color w:val="000000" w:themeColor="text1"/>
        </w:rPr>
        <w:t xml:space="preserve"> </w:t>
      </w:r>
      <w:bookmarkStart w:id="3" w:name="_Hlk120531648"/>
      <w:r w:rsidRPr="00CE084D">
        <w:rPr>
          <w:rFonts w:ascii="Calibri" w:hAnsi="Calibri" w:cs="Calibri"/>
          <w:bCs/>
          <w:color w:val="000000" w:themeColor="text1"/>
        </w:rPr>
        <w:t>Resto de días se adaptan las visitas a sus días de operación</w:t>
      </w:r>
      <w:r w:rsidR="00A77662" w:rsidRPr="00CE084D">
        <w:rPr>
          <w:rFonts w:ascii="Calibri" w:hAnsi="Calibri" w:cs="Calibri"/>
          <w:bCs/>
          <w:color w:val="000000" w:themeColor="text1"/>
        </w:rPr>
        <w:t xml:space="preserve"> y en el momento de la confirmación informaremos el orden correcto de las visitas. </w:t>
      </w:r>
      <w:bookmarkEnd w:id="3"/>
    </w:p>
    <w:p w14:paraId="158CA161" w14:textId="77777777" w:rsidR="002E30D2" w:rsidRPr="00CE084D" w:rsidRDefault="002E30D2" w:rsidP="002E30D2">
      <w:pPr>
        <w:rPr>
          <w:rFonts w:ascii="Calibri" w:hAnsi="Calibri" w:cs="Calibri"/>
          <w:b/>
          <w:color w:val="000000" w:themeColor="text1"/>
        </w:rPr>
      </w:pPr>
      <w:bookmarkStart w:id="4" w:name="_Hlk120189388"/>
    </w:p>
    <w:p w14:paraId="4F17B4D8" w14:textId="77777777" w:rsidR="002E30D2" w:rsidRPr="00CE084D" w:rsidRDefault="002E30D2" w:rsidP="002E30D2">
      <w:pPr>
        <w:rPr>
          <w:rFonts w:ascii="Calibri" w:hAnsi="Calibri" w:cs="Calibri"/>
          <w:b/>
          <w:color w:val="000000" w:themeColor="text1"/>
          <w:sz w:val="18"/>
          <w:szCs w:val="18"/>
        </w:rPr>
      </w:pPr>
      <w:r w:rsidRPr="00CE084D">
        <w:rPr>
          <w:rFonts w:ascii="Calibri" w:hAnsi="Calibri" w:cs="Calibri"/>
          <w:b/>
          <w:color w:val="000000" w:themeColor="text1"/>
          <w:sz w:val="18"/>
          <w:szCs w:val="18"/>
        </w:rPr>
        <w:t>Salidas garantizadas mínimo 2 pax (Consultar suplemento 1 pax viajando solo)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992"/>
        <w:gridCol w:w="709"/>
        <w:gridCol w:w="851"/>
        <w:gridCol w:w="708"/>
        <w:gridCol w:w="851"/>
        <w:gridCol w:w="709"/>
        <w:gridCol w:w="850"/>
        <w:gridCol w:w="709"/>
      </w:tblGrid>
      <w:tr w:rsidR="000B5A04" w:rsidRPr="00CE084D" w14:paraId="3BD71114" w14:textId="77777777" w:rsidTr="6F2C0E64"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819B8F" w14:textId="77777777" w:rsidR="002E30D2" w:rsidRPr="00CE084D" w:rsidRDefault="002E30D2" w:rsidP="00FE27E6">
            <w:pPr>
              <w:pStyle w:val="Ttulo"/>
            </w:pPr>
            <w:r w:rsidRPr="00CE084D">
              <w:t>Precios por persona en USD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0FBCD" w14:textId="77777777" w:rsidR="00FE27E6" w:rsidRPr="00CE084D" w:rsidRDefault="002E30D2" w:rsidP="00E74EED">
            <w:pPr>
              <w:jc w:val="center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r w:rsidRPr="00CE084D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 xml:space="preserve">Opc. “A” </w:t>
            </w:r>
          </w:p>
          <w:p w14:paraId="163995AB" w14:textId="1C4F49DA" w:rsidR="002E30D2" w:rsidRPr="00CE084D" w:rsidRDefault="002E30D2" w:rsidP="00E74EED">
            <w:pPr>
              <w:jc w:val="center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r w:rsidRPr="00CE084D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 xml:space="preserve"> Cat. 3*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0EF54" w14:textId="77777777" w:rsidR="00FE27E6" w:rsidRPr="00CE084D" w:rsidRDefault="002E30D2" w:rsidP="00E74EED">
            <w:pPr>
              <w:jc w:val="center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r w:rsidRPr="00CE084D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Opc. “B”</w:t>
            </w:r>
          </w:p>
          <w:p w14:paraId="3A2F76FF" w14:textId="404A26CF" w:rsidR="002E30D2" w:rsidRPr="00CE084D" w:rsidRDefault="002E30D2" w:rsidP="00E74EED">
            <w:pPr>
              <w:jc w:val="center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r w:rsidRPr="00CE084D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 xml:space="preserve"> Cat. 4*Std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D471F" w14:textId="77777777" w:rsidR="00FE27E6" w:rsidRPr="00CE084D" w:rsidRDefault="002E30D2" w:rsidP="00E74EED">
            <w:pPr>
              <w:jc w:val="center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r w:rsidRPr="00CE084D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 xml:space="preserve">Opc. “C” </w:t>
            </w:r>
          </w:p>
          <w:p w14:paraId="49F4DF1D" w14:textId="0CF705FC" w:rsidR="002E30D2" w:rsidRPr="00CE084D" w:rsidRDefault="002E30D2" w:rsidP="00E74EED">
            <w:pPr>
              <w:jc w:val="center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r w:rsidRPr="00CE084D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 xml:space="preserve"> Cat. 4*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85107" w14:textId="77777777" w:rsidR="00FE27E6" w:rsidRPr="00CE084D" w:rsidRDefault="002E30D2" w:rsidP="00E74EED">
            <w:pPr>
              <w:jc w:val="center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r w:rsidRPr="00CE084D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 xml:space="preserve">Opc. “D” </w:t>
            </w:r>
          </w:p>
          <w:p w14:paraId="52204A81" w14:textId="0E3B910D" w:rsidR="002E30D2" w:rsidRPr="00CE084D" w:rsidRDefault="002E30D2" w:rsidP="00E74EED">
            <w:pPr>
              <w:jc w:val="center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r w:rsidRPr="00CE084D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 xml:space="preserve"> Cat. 5*</w:t>
            </w:r>
          </w:p>
        </w:tc>
      </w:tr>
      <w:tr w:rsidR="000B5A04" w:rsidRPr="00CE084D" w14:paraId="6E359510" w14:textId="77777777" w:rsidTr="6F2C0E64">
        <w:tc>
          <w:tcPr>
            <w:tcW w:w="3539" w:type="dxa"/>
            <w:vMerge/>
            <w:vAlign w:val="center"/>
          </w:tcPr>
          <w:p w14:paraId="44B6FA6A" w14:textId="77777777" w:rsidR="002E30D2" w:rsidRPr="00CE084D" w:rsidRDefault="002E30D2" w:rsidP="00E74EED">
            <w:pP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19FA8" w14:textId="105D1443" w:rsidR="002E30D2" w:rsidRPr="00CE084D" w:rsidRDefault="005725C3" w:rsidP="00E74EED">
            <w:pPr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 w:rsidRPr="00CE084D">
              <w:rPr>
                <w:rFonts w:ascii="Calibri" w:hAnsi="Calibri" w:cs="Calibri"/>
                <w:b/>
                <w:color w:val="000000" w:themeColor="text1"/>
              </w:rPr>
              <w:t>Dbl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6C021" w14:textId="77777777" w:rsidR="002E30D2" w:rsidRPr="00CE084D" w:rsidRDefault="002E30D2" w:rsidP="00E74EED">
            <w:pPr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 w:rsidRPr="00CE084D">
              <w:rPr>
                <w:rFonts w:ascii="Calibri" w:hAnsi="Calibri" w:cs="Calibri"/>
                <w:b/>
                <w:color w:val="000000" w:themeColor="text1"/>
              </w:rPr>
              <w:t>S. Sgl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5927E" w14:textId="77777777" w:rsidR="002E30D2" w:rsidRPr="00CE084D" w:rsidRDefault="002E30D2" w:rsidP="00E74EED">
            <w:pPr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 w:rsidRPr="00CE084D">
              <w:rPr>
                <w:rFonts w:ascii="Calibri" w:hAnsi="Calibri" w:cs="Calibri"/>
                <w:b/>
                <w:color w:val="000000" w:themeColor="text1"/>
              </w:rPr>
              <w:t>Dbl/Tpl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1EA2E" w14:textId="77777777" w:rsidR="002E30D2" w:rsidRPr="00CE084D" w:rsidRDefault="002E30D2" w:rsidP="00E74EED">
            <w:pPr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 w:rsidRPr="00CE084D">
              <w:rPr>
                <w:rFonts w:ascii="Calibri" w:hAnsi="Calibri" w:cs="Calibri"/>
                <w:b/>
                <w:color w:val="000000" w:themeColor="text1"/>
              </w:rPr>
              <w:t>S. Sgl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1AAAC" w14:textId="77777777" w:rsidR="002E30D2" w:rsidRPr="00CE084D" w:rsidRDefault="002E30D2" w:rsidP="00E74EED">
            <w:pPr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 w:rsidRPr="00CE084D">
              <w:rPr>
                <w:rFonts w:ascii="Calibri" w:hAnsi="Calibri" w:cs="Calibri"/>
                <w:b/>
                <w:color w:val="000000" w:themeColor="text1"/>
              </w:rPr>
              <w:t>Dbl/Tpl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D58A8" w14:textId="77777777" w:rsidR="002E30D2" w:rsidRPr="00CE084D" w:rsidRDefault="002E30D2" w:rsidP="00E74EED">
            <w:pPr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 w:rsidRPr="00CE084D">
              <w:rPr>
                <w:rFonts w:ascii="Calibri" w:hAnsi="Calibri" w:cs="Calibri"/>
                <w:b/>
                <w:color w:val="000000" w:themeColor="text1"/>
              </w:rPr>
              <w:t>S. Sgl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F0C83" w14:textId="77777777" w:rsidR="002E30D2" w:rsidRPr="00CE084D" w:rsidRDefault="002E30D2" w:rsidP="00E74EED">
            <w:pPr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 w:rsidRPr="00CE084D">
              <w:rPr>
                <w:rFonts w:ascii="Calibri" w:hAnsi="Calibri" w:cs="Calibri"/>
                <w:b/>
                <w:color w:val="000000" w:themeColor="text1"/>
              </w:rPr>
              <w:t>Dbl/Tpl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FAB26" w14:textId="77777777" w:rsidR="002E30D2" w:rsidRPr="00CE084D" w:rsidRDefault="002E30D2" w:rsidP="00E74EED">
            <w:pPr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 w:rsidRPr="00CE084D">
              <w:rPr>
                <w:rFonts w:ascii="Calibri" w:hAnsi="Calibri" w:cs="Calibri"/>
                <w:b/>
                <w:color w:val="000000" w:themeColor="text1"/>
              </w:rPr>
              <w:t>S. Sgl</w:t>
            </w:r>
          </w:p>
        </w:tc>
      </w:tr>
      <w:tr w:rsidR="00DF56A5" w:rsidRPr="00CE084D" w14:paraId="53B811CC" w14:textId="77777777" w:rsidTr="6F2C0E64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72DD" w14:textId="2B743732" w:rsidR="00DF56A5" w:rsidRPr="00CE084D" w:rsidRDefault="00DF56A5" w:rsidP="00DF56A5">
            <w:pPr>
              <w:rPr>
                <w:rFonts w:ascii="Calibri" w:hAnsi="Calibri" w:cs="Calibri"/>
                <w:b/>
                <w:color w:val="000000" w:themeColor="text1"/>
                <w:u w:val="single"/>
              </w:rPr>
            </w:pPr>
            <w:r w:rsidRPr="00CE084D">
              <w:rPr>
                <w:rStyle w:val="normaltextrun"/>
                <w:rFonts w:ascii="Calibri" w:hAnsi="Calibri" w:cs="Calibri"/>
              </w:rPr>
              <w:t>Resto de fechas</w:t>
            </w:r>
            <w:r w:rsidRPr="00CE084D"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D7390F" w14:textId="451A4192" w:rsidR="00DF56A5" w:rsidRPr="00CE084D" w:rsidRDefault="00DF56A5" w:rsidP="00DF56A5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E084D">
              <w:rPr>
                <w:rFonts w:asciiTheme="minorHAnsi" w:hAnsiTheme="minorHAnsi" w:cstheme="minorHAnsi"/>
                <w:sz w:val="18"/>
                <w:szCs w:val="18"/>
              </w:rPr>
              <w:t>625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B4FE2C" w14:textId="1B52642B" w:rsidR="00DF56A5" w:rsidRPr="00CE084D" w:rsidRDefault="00DF56A5" w:rsidP="00DF56A5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E084D">
              <w:rPr>
                <w:rFonts w:asciiTheme="minorHAnsi" w:hAnsiTheme="minorHAnsi" w:cstheme="minorHAnsi"/>
                <w:sz w:val="18"/>
                <w:szCs w:val="18"/>
              </w:rPr>
              <w:t>245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878C11" w14:textId="5863242E" w:rsidR="00DF56A5" w:rsidRPr="00CE084D" w:rsidRDefault="00DF56A5" w:rsidP="00DF56A5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E084D">
              <w:rPr>
                <w:rFonts w:asciiTheme="minorHAnsi" w:hAnsiTheme="minorHAnsi" w:cstheme="minorHAnsi"/>
                <w:sz w:val="18"/>
                <w:szCs w:val="18"/>
              </w:rPr>
              <w:t>745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1536DA" w14:textId="6E6FE2CF" w:rsidR="00DF56A5" w:rsidRPr="00CE084D" w:rsidRDefault="00DF56A5" w:rsidP="00DF56A5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E084D">
              <w:rPr>
                <w:rFonts w:asciiTheme="minorHAnsi" w:hAnsiTheme="minorHAnsi" w:cstheme="minorHAnsi"/>
                <w:sz w:val="18"/>
                <w:szCs w:val="18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E61866" w14:textId="072B0206" w:rsidR="00DF56A5" w:rsidRPr="00CE084D" w:rsidRDefault="00DF56A5" w:rsidP="00DF56A5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E084D">
              <w:rPr>
                <w:rFonts w:asciiTheme="minorHAnsi" w:hAnsiTheme="minorHAnsi" w:cstheme="minorHAnsi"/>
                <w:sz w:val="18"/>
                <w:szCs w:val="18"/>
              </w:rPr>
              <w:t>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42B44E" w14:textId="17F94280" w:rsidR="00DF56A5" w:rsidRPr="00CE084D" w:rsidRDefault="00DF56A5" w:rsidP="00DF56A5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E084D">
              <w:rPr>
                <w:rFonts w:asciiTheme="minorHAnsi" w:hAnsiTheme="minorHAnsi" w:cstheme="minorHAnsi"/>
                <w:sz w:val="18"/>
                <w:szCs w:val="18"/>
              </w:rPr>
              <w:t>405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0BF777" w14:textId="145D1055" w:rsidR="00DF56A5" w:rsidRPr="00CE084D" w:rsidRDefault="00DF56A5" w:rsidP="00DF56A5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E084D">
              <w:rPr>
                <w:rFonts w:asciiTheme="minorHAnsi" w:hAnsiTheme="minorHAnsi" w:cstheme="minorHAnsi"/>
                <w:sz w:val="18"/>
                <w:szCs w:val="18"/>
              </w:rPr>
              <w:t>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2175FC" w14:textId="514850FD" w:rsidR="00DF56A5" w:rsidRPr="00CE084D" w:rsidRDefault="00DF56A5" w:rsidP="00DF56A5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E084D">
              <w:rPr>
                <w:rFonts w:asciiTheme="minorHAnsi" w:hAnsiTheme="minorHAnsi" w:cstheme="minorHAnsi"/>
                <w:sz w:val="18"/>
                <w:szCs w:val="18"/>
              </w:rPr>
              <w:t>500</w:t>
            </w:r>
          </w:p>
        </w:tc>
      </w:tr>
      <w:tr w:rsidR="00DF56A5" w:rsidRPr="00CE084D" w14:paraId="1B570027" w14:textId="77777777" w:rsidTr="6F2C0E64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FA35D" w14:textId="77A397A6" w:rsidR="00DF56A5" w:rsidRPr="00CE084D" w:rsidRDefault="00DF56A5" w:rsidP="00DF56A5">
            <w:pPr>
              <w:rPr>
                <w:rFonts w:ascii="Calibri" w:hAnsi="Calibri" w:cs="Calibri"/>
                <w:b/>
                <w:color w:val="000000" w:themeColor="text1"/>
                <w:u w:val="single"/>
                <w:lang w:val="en-US"/>
              </w:rPr>
            </w:pPr>
            <w:r w:rsidRPr="00CE084D">
              <w:rPr>
                <w:rFonts w:asciiTheme="minorHAnsi" w:hAnsiTheme="minorHAnsi" w:cstheme="minorHAnsi"/>
              </w:rPr>
              <w:t xml:space="preserve">15/May-15/Sep </w:t>
            </w:r>
            <w:r w:rsidRPr="00CE084D">
              <w:rPr>
                <w:rFonts w:asciiTheme="minorHAnsi" w:hAnsiTheme="minorHAnsi" w:cstheme="minorHAnsi"/>
                <w:sz w:val="18"/>
                <w:szCs w:val="18"/>
              </w:rPr>
              <w:t>(Excepto 01-10/Jun)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7B01F9" w14:textId="42D98F33" w:rsidR="00DF56A5" w:rsidRPr="00CE084D" w:rsidRDefault="00DF56A5" w:rsidP="00DF56A5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E084D">
              <w:rPr>
                <w:rFonts w:asciiTheme="minorHAnsi" w:hAnsiTheme="minorHAnsi" w:cstheme="minorHAnsi"/>
                <w:sz w:val="18"/>
                <w:szCs w:val="18"/>
              </w:rPr>
              <w:t>560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078978" w14:textId="2F577F9B" w:rsidR="00DF56A5" w:rsidRPr="00CE084D" w:rsidRDefault="00DF56A5" w:rsidP="00DF56A5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E084D">
              <w:rPr>
                <w:rFonts w:asciiTheme="minorHAnsi" w:hAnsiTheme="minorHAnsi" w:cstheme="minorHAnsi"/>
                <w:sz w:val="18"/>
                <w:szCs w:val="18"/>
              </w:rPr>
              <w:t>245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319C87" w14:textId="555D00D4" w:rsidR="00DF56A5" w:rsidRPr="00CE084D" w:rsidRDefault="00DF56A5" w:rsidP="00DF56A5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E084D">
              <w:rPr>
                <w:rFonts w:asciiTheme="minorHAnsi" w:hAnsiTheme="minorHAnsi" w:cstheme="minorHAnsi"/>
                <w:sz w:val="18"/>
                <w:szCs w:val="18"/>
              </w:rPr>
              <w:t>620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4EE260" w14:textId="6BF5B8ED" w:rsidR="00DF56A5" w:rsidRPr="00CE084D" w:rsidRDefault="00DF56A5" w:rsidP="00DF56A5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E084D">
              <w:rPr>
                <w:rFonts w:asciiTheme="minorHAnsi" w:hAnsiTheme="minorHAnsi" w:cstheme="minorHAnsi"/>
                <w:sz w:val="18"/>
                <w:szCs w:val="18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4F561D" w14:textId="5078E351" w:rsidR="00DF56A5" w:rsidRPr="00CE084D" w:rsidRDefault="00DF56A5" w:rsidP="00DF56A5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E084D">
              <w:rPr>
                <w:rFonts w:asciiTheme="minorHAnsi" w:hAnsiTheme="minorHAnsi" w:cstheme="minorHAnsi"/>
                <w:sz w:val="18"/>
                <w:szCs w:val="18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A77D30" w14:textId="48B58AD1" w:rsidR="00DF56A5" w:rsidRPr="00CE084D" w:rsidRDefault="00DF56A5" w:rsidP="00DF56A5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E084D">
              <w:rPr>
                <w:rFonts w:asciiTheme="minorHAnsi" w:hAnsiTheme="minorHAnsi" w:cstheme="minorHAnsi"/>
                <w:sz w:val="18"/>
                <w:szCs w:val="18"/>
              </w:rPr>
              <w:t>405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7A6E6E" w14:textId="5E57D805" w:rsidR="00DF56A5" w:rsidRPr="00CE084D" w:rsidRDefault="00DF56A5" w:rsidP="00DF56A5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E084D">
              <w:rPr>
                <w:rFonts w:asciiTheme="minorHAnsi" w:hAnsiTheme="minorHAnsi" w:cstheme="minorHAnsi"/>
                <w:sz w:val="18"/>
                <w:szCs w:val="18"/>
              </w:rPr>
              <w:t>770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EB638E" w14:textId="6B07170C" w:rsidR="00DF56A5" w:rsidRPr="00CE084D" w:rsidRDefault="00DF56A5" w:rsidP="00DF56A5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E084D">
              <w:rPr>
                <w:rFonts w:asciiTheme="minorHAnsi" w:hAnsiTheme="minorHAnsi" w:cstheme="minorHAnsi"/>
                <w:sz w:val="18"/>
                <w:szCs w:val="18"/>
              </w:rPr>
              <w:t>500</w:t>
            </w:r>
          </w:p>
        </w:tc>
      </w:tr>
      <w:tr w:rsidR="00206940" w:rsidRPr="00CE084D" w14:paraId="567B3A4D" w14:textId="77777777" w:rsidTr="6F2C0E64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D892C" w14:textId="275CFF49" w:rsidR="00206940" w:rsidRPr="00CE084D" w:rsidRDefault="00206940" w:rsidP="00206940">
            <w:pPr>
              <w:rPr>
                <w:rFonts w:ascii="Calibri" w:hAnsi="Calibri" w:cs="Calibri"/>
                <w:bCs/>
                <w:color w:val="000000" w:themeColor="text1"/>
              </w:rPr>
            </w:pPr>
            <w:r w:rsidRPr="00CE084D">
              <w:rPr>
                <w:rFonts w:asciiTheme="minorHAnsi" w:hAnsiTheme="minorHAnsi" w:cstheme="minorHAnsi"/>
                <w:bCs/>
              </w:rPr>
              <w:t>01-10/Jun + 15-26/Mar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7445E2" w14:textId="61A8C42D" w:rsidR="00206940" w:rsidRPr="00CE084D" w:rsidRDefault="00206940" w:rsidP="0020694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E084D">
              <w:rPr>
                <w:rFonts w:asciiTheme="minorHAnsi" w:hAnsiTheme="minorHAnsi" w:cstheme="minorHAnsi"/>
                <w:sz w:val="18"/>
                <w:szCs w:val="18"/>
              </w:rPr>
              <w:t>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A9D454" w14:textId="227ADCF9" w:rsidR="00206940" w:rsidRPr="00CE084D" w:rsidRDefault="00206940" w:rsidP="0020694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E084D">
              <w:rPr>
                <w:rFonts w:asciiTheme="minorHAnsi" w:hAnsiTheme="minorHAnsi" w:cstheme="minorHAnsi"/>
                <w:sz w:val="18"/>
                <w:szCs w:val="18"/>
              </w:rPr>
              <w:t>380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438390" w14:textId="021CF9CD" w:rsidR="00206940" w:rsidRPr="00CE084D" w:rsidRDefault="00206940" w:rsidP="0020694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E084D">
              <w:rPr>
                <w:rFonts w:asciiTheme="minorHAnsi" w:hAnsiTheme="minorHAnsi" w:cstheme="minorHAnsi"/>
                <w:sz w:val="18"/>
                <w:szCs w:val="18"/>
              </w:rPr>
              <w:t>930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1B1EA1" w14:textId="2CA7EE10" w:rsidR="00206940" w:rsidRPr="00CE084D" w:rsidRDefault="00206940" w:rsidP="0020694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E084D">
              <w:rPr>
                <w:rFonts w:asciiTheme="minorHAnsi" w:hAnsiTheme="minorHAnsi" w:cstheme="minorHAnsi"/>
                <w:sz w:val="18"/>
                <w:szCs w:val="18"/>
              </w:rPr>
              <w:t>525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72CEDE" w14:textId="7D0EA942" w:rsidR="00206940" w:rsidRPr="00CE084D" w:rsidRDefault="00206940" w:rsidP="0020694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E084D">
              <w:rPr>
                <w:rFonts w:asciiTheme="minorHAnsi" w:hAnsiTheme="minorHAnsi" w:cstheme="minorHAnsi"/>
                <w:sz w:val="18"/>
                <w:szCs w:val="18"/>
              </w:rPr>
              <w:t>960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770652" w14:textId="36803A92" w:rsidR="00206940" w:rsidRPr="00CE084D" w:rsidRDefault="00206940" w:rsidP="0020694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E084D">
              <w:rPr>
                <w:rFonts w:asciiTheme="minorHAnsi" w:hAnsiTheme="minorHAnsi" w:cstheme="minorHAnsi"/>
                <w:sz w:val="18"/>
                <w:szCs w:val="18"/>
              </w:rPr>
              <w:t>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3A524E" w14:textId="69FFA7E4" w:rsidR="00206940" w:rsidRPr="00CE084D" w:rsidRDefault="00206940" w:rsidP="0020694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E084D">
              <w:rPr>
                <w:rFonts w:asciiTheme="minorHAnsi" w:hAnsiTheme="minorHAnsi" w:cstheme="minorHAnsi"/>
                <w:sz w:val="18"/>
                <w:szCs w:val="18"/>
              </w:rPr>
              <w:t>1.155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743E00" w14:textId="0FD8D728" w:rsidR="00206940" w:rsidRPr="00CE084D" w:rsidRDefault="00206940" w:rsidP="0020694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E084D">
              <w:rPr>
                <w:rFonts w:asciiTheme="minorHAnsi" w:hAnsiTheme="minorHAnsi" w:cstheme="minorHAnsi"/>
                <w:sz w:val="18"/>
                <w:szCs w:val="18"/>
              </w:rPr>
              <w:t>730</w:t>
            </w:r>
          </w:p>
        </w:tc>
      </w:tr>
      <w:tr w:rsidR="00206940" w:rsidRPr="00CE084D" w14:paraId="5905362E" w14:textId="77777777" w:rsidTr="6F2C0E64">
        <w:trPr>
          <w:trHeight w:val="30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86D92" w14:textId="474AEA69" w:rsidR="00206940" w:rsidRPr="00CE084D" w:rsidRDefault="00206940" w:rsidP="00206940">
            <w:pPr>
              <w:rPr>
                <w:rFonts w:ascii="Calibri" w:hAnsi="Calibri" w:cs="Calibri"/>
                <w:bCs/>
                <w:color w:val="000000" w:themeColor="text1"/>
              </w:rPr>
            </w:pPr>
            <w:r w:rsidRPr="00CE084D">
              <w:rPr>
                <w:rFonts w:asciiTheme="minorHAnsi" w:hAnsiTheme="minorHAnsi" w:cstheme="minorHAnsi"/>
                <w:bCs/>
              </w:rPr>
              <w:t>09-17/Oct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104C76" w14:textId="5E7C0224" w:rsidR="00206940" w:rsidRPr="00CE084D" w:rsidRDefault="00206940" w:rsidP="0020694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E084D">
              <w:rPr>
                <w:rFonts w:asciiTheme="minorHAnsi" w:hAnsiTheme="minorHAnsi" w:cstheme="minorHAnsi"/>
                <w:sz w:val="18"/>
                <w:szCs w:val="18"/>
              </w:rPr>
              <w:t>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521D38" w14:textId="566AF612" w:rsidR="00206940" w:rsidRPr="00CE084D" w:rsidRDefault="00206940" w:rsidP="0020694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E084D">
              <w:rPr>
                <w:rFonts w:asciiTheme="minorHAnsi" w:hAnsiTheme="minorHAnsi" w:cstheme="minorHAnsi"/>
                <w:sz w:val="18"/>
                <w:szCs w:val="18"/>
              </w:rPr>
              <w:t>485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37925B" w14:textId="4164A552" w:rsidR="00206940" w:rsidRPr="00CE084D" w:rsidRDefault="00206940" w:rsidP="0020694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E084D">
              <w:rPr>
                <w:rFonts w:asciiTheme="minorHAnsi" w:hAnsiTheme="minorHAnsi" w:cstheme="minorHAnsi"/>
                <w:sz w:val="18"/>
                <w:szCs w:val="18"/>
              </w:rPr>
              <w:t>1.050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F6A2ED" w14:textId="4D270C89" w:rsidR="00206940" w:rsidRPr="00CE084D" w:rsidRDefault="00206940" w:rsidP="0020694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E084D">
              <w:rPr>
                <w:rFonts w:asciiTheme="minorHAnsi" w:hAnsiTheme="minorHAnsi" w:cstheme="minorHAnsi"/>
                <w:sz w:val="18"/>
                <w:szCs w:val="18"/>
              </w:rPr>
              <w:t>645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D506F0" w14:textId="7053B499" w:rsidR="00206940" w:rsidRPr="00CE084D" w:rsidRDefault="00206940" w:rsidP="0020694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E084D">
              <w:rPr>
                <w:rFonts w:asciiTheme="minorHAnsi" w:hAnsiTheme="minorHAnsi" w:cstheme="minorHAnsi"/>
                <w:sz w:val="18"/>
                <w:szCs w:val="18"/>
              </w:rPr>
              <w:t>1.110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77D86F" w14:textId="56444F50" w:rsidR="00206940" w:rsidRPr="00CE084D" w:rsidRDefault="00206940" w:rsidP="0020694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E084D">
              <w:rPr>
                <w:rFonts w:asciiTheme="minorHAnsi" w:hAnsiTheme="minorHAnsi" w:cstheme="minorHAnsi"/>
                <w:sz w:val="18"/>
                <w:szCs w:val="18"/>
              </w:rPr>
              <w:t>750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B723D2" w14:textId="0CC2E0A4" w:rsidR="00206940" w:rsidRPr="00CE084D" w:rsidRDefault="00206940" w:rsidP="0020694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E084D">
              <w:rPr>
                <w:rFonts w:asciiTheme="minorHAnsi" w:hAnsiTheme="minorHAnsi" w:cstheme="minorHAnsi"/>
                <w:sz w:val="18"/>
                <w:szCs w:val="18"/>
              </w:rPr>
              <w:t>1.385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E5EEC0" w14:textId="2B30B584" w:rsidR="00206940" w:rsidRPr="00CE084D" w:rsidRDefault="00206940" w:rsidP="00206940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E084D">
              <w:rPr>
                <w:rFonts w:asciiTheme="minorHAnsi" w:hAnsiTheme="minorHAnsi" w:cstheme="minorHAnsi"/>
                <w:sz w:val="18"/>
                <w:szCs w:val="18"/>
              </w:rPr>
              <w:t>955</w:t>
            </w:r>
          </w:p>
        </w:tc>
      </w:tr>
      <w:tr w:rsidR="005725C3" w:rsidRPr="00CE084D" w14:paraId="0D3478C0" w14:textId="77777777" w:rsidTr="6F2C0E64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C7B45" w14:textId="70E7AB74" w:rsidR="005725C3" w:rsidRPr="00CE084D" w:rsidRDefault="00CE084D" w:rsidP="005725C3">
            <w:pPr>
              <w:rPr>
                <w:rFonts w:ascii="Calibri" w:hAnsi="Calibri" w:cs="Calibri"/>
                <w:bCs/>
                <w:color w:val="000000" w:themeColor="text1"/>
                <w:lang w:val="en-US"/>
              </w:rPr>
            </w:pPr>
            <w:r w:rsidRPr="00CE084D">
              <w:rPr>
                <w:rStyle w:val="eop"/>
                <w:rFonts w:ascii="Calibri" w:hAnsi="Calibri" w:cs="Calibri"/>
                <w:lang w:val="en-US"/>
              </w:rPr>
              <w:t>Feria Arab Healt</w:t>
            </w:r>
            <w:r>
              <w:rPr>
                <w:rStyle w:val="eop"/>
                <w:rFonts w:ascii="Calibri" w:hAnsi="Calibri" w:cs="Calibri"/>
                <w:lang w:val="en-US"/>
              </w:rPr>
              <w:t xml:space="preserve">h </w:t>
            </w:r>
            <w:r w:rsidRPr="00CE084D">
              <w:rPr>
                <w:rStyle w:val="eop"/>
                <w:rFonts w:ascii="Calibri" w:hAnsi="Calibri" w:cs="Calibri"/>
                <w:b/>
                <w:bCs/>
                <w:lang w:val="en-US"/>
              </w:rPr>
              <w:t>(1)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11E9DE" w14:textId="039D5F67" w:rsidR="005725C3" w:rsidRPr="00CE084D" w:rsidRDefault="005725C3" w:rsidP="005725C3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E084D">
              <w:rPr>
                <w:rFonts w:asciiTheme="minorHAnsi" w:hAnsiTheme="minorHAnsi" w:cstheme="minorHAnsi"/>
                <w:sz w:val="18"/>
                <w:szCs w:val="18"/>
              </w:rPr>
              <w:t>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45E7C2" w14:textId="4761AFDC" w:rsidR="005725C3" w:rsidRPr="00CE084D" w:rsidRDefault="005725C3" w:rsidP="005725C3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E084D">
              <w:rPr>
                <w:rFonts w:asciiTheme="minorHAnsi" w:hAnsiTheme="minorHAnsi" w:cstheme="minorHAnsi"/>
                <w:sz w:val="18"/>
                <w:szCs w:val="18"/>
              </w:rPr>
              <w:t>485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D8A590" w14:textId="3DACA870" w:rsidR="005725C3" w:rsidRPr="00CE084D" w:rsidRDefault="005725C3" w:rsidP="005725C3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E084D">
              <w:rPr>
                <w:rFonts w:asciiTheme="minorHAnsi" w:hAnsiTheme="minorHAnsi" w:cstheme="minorHAnsi"/>
                <w:sz w:val="18"/>
                <w:szCs w:val="18"/>
              </w:rPr>
              <w:t>1.050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5465F9" w14:textId="23C6A702" w:rsidR="005725C3" w:rsidRPr="00CE084D" w:rsidRDefault="005725C3" w:rsidP="005725C3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E084D">
              <w:rPr>
                <w:rFonts w:asciiTheme="minorHAnsi" w:hAnsiTheme="minorHAnsi" w:cstheme="minorHAnsi"/>
                <w:sz w:val="18"/>
                <w:szCs w:val="18"/>
              </w:rPr>
              <w:t>645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D8C113" w14:textId="503E90A6" w:rsidR="005725C3" w:rsidRPr="00CE084D" w:rsidRDefault="005725C3" w:rsidP="005725C3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E084D">
              <w:rPr>
                <w:rFonts w:asciiTheme="minorHAnsi" w:hAnsiTheme="minorHAnsi" w:cstheme="minorHAnsi"/>
                <w:sz w:val="18"/>
                <w:szCs w:val="18"/>
              </w:rPr>
              <w:t>1.110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73B18C" w14:textId="0B400C78" w:rsidR="005725C3" w:rsidRPr="00CE084D" w:rsidRDefault="005725C3" w:rsidP="005725C3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E084D">
              <w:rPr>
                <w:rFonts w:asciiTheme="minorHAnsi" w:hAnsiTheme="minorHAnsi" w:cstheme="minorHAnsi"/>
                <w:sz w:val="18"/>
                <w:szCs w:val="18"/>
              </w:rPr>
              <w:t>750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6F11D0" w14:textId="6C86B12F" w:rsidR="005725C3" w:rsidRPr="00CE084D" w:rsidRDefault="005725C3" w:rsidP="005725C3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E084D">
              <w:rPr>
                <w:rFonts w:asciiTheme="minorHAnsi" w:hAnsiTheme="minorHAnsi" w:cstheme="minorHAnsi"/>
                <w:sz w:val="18"/>
                <w:szCs w:val="18"/>
              </w:rPr>
              <w:t>1.385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0B3D1E" w14:textId="06484EEA" w:rsidR="005725C3" w:rsidRPr="00CE084D" w:rsidRDefault="005725C3" w:rsidP="005725C3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E084D">
              <w:rPr>
                <w:rFonts w:asciiTheme="minorHAnsi" w:hAnsiTheme="minorHAnsi" w:cstheme="minorHAnsi"/>
                <w:sz w:val="18"/>
                <w:szCs w:val="18"/>
              </w:rPr>
              <w:t>955</w:t>
            </w:r>
          </w:p>
        </w:tc>
      </w:tr>
      <w:tr w:rsidR="005725C3" w:rsidRPr="00CE084D" w14:paraId="6A96596E" w14:textId="77777777" w:rsidTr="6F2C0E64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A5E9B" w14:textId="6825101A" w:rsidR="005725C3" w:rsidRPr="00CE084D" w:rsidRDefault="00CE084D" w:rsidP="005725C3">
            <w:pPr>
              <w:rPr>
                <w:rFonts w:ascii="Calibri" w:hAnsi="Calibri" w:cs="Calibri"/>
                <w:bCs/>
                <w:color w:val="000000" w:themeColor="text1"/>
                <w:lang w:val="en-US"/>
              </w:rPr>
            </w:pPr>
            <w:r w:rsidRPr="00CE084D">
              <w:rPr>
                <w:rStyle w:val="eop"/>
                <w:rFonts w:ascii="Calibri" w:hAnsi="Calibri" w:cs="Calibri"/>
                <w:lang w:val="en-US"/>
              </w:rPr>
              <w:t>Feria Gulf Fo</w:t>
            </w:r>
            <w:r>
              <w:rPr>
                <w:rStyle w:val="eop"/>
                <w:rFonts w:ascii="Calibri" w:hAnsi="Calibri" w:cs="Calibri"/>
                <w:lang w:val="en-US"/>
              </w:rPr>
              <w:t xml:space="preserve">od </w:t>
            </w:r>
            <w:r w:rsidRPr="00CE084D">
              <w:rPr>
                <w:rStyle w:val="eop"/>
                <w:rFonts w:ascii="Calibri" w:hAnsi="Calibri" w:cs="Calibri"/>
                <w:b/>
                <w:bCs/>
                <w:lang w:val="en-US"/>
              </w:rPr>
              <w:t>(1)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1C3F51" w14:textId="09A462AB" w:rsidR="005725C3" w:rsidRPr="00CE084D" w:rsidRDefault="005725C3" w:rsidP="005725C3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CE084D">
              <w:rPr>
                <w:rFonts w:asciiTheme="minorHAnsi" w:hAnsiTheme="minorHAnsi" w:cstheme="minorHAnsi"/>
                <w:sz w:val="18"/>
                <w:szCs w:val="18"/>
              </w:rPr>
              <w:t>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B5EC8D" w14:textId="0269E223" w:rsidR="005725C3" w:rsidRPr="00CE084D" w:rsidRDefault="005725C3" w:rsidP="005725C3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CE084D">
              <w:rPr>
                <w:rFonts w:asciiTheme="minorHAnsi" w:hAnsiTheme="minorHAnsi" w:cstheme="minorHAnsi"/>
                <w:sz w:val="18"/>
                <w:szCs w:val="18"/>
              </w:rPr>
              <w:t>485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40CD3E" w14:textId="1701B4CC" w:rsidR="005725C3" w:rsidRPr="00CE084D" w:rsidRDefault="005725C3" w:rsidP="005725C3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CE084D">
              <w:rPr>
                <w:rFonts w:asciiTheme="minorHAnsi" w:hAnsiTheme="minorHAnsi" w:cstheme="minorHAnsi"/>
                <w:sz w:val="18"/>
                <w:szCs w:val="18"/>
              </w:rPr>
              <w:t>1.095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0E8C47" w14:textId="3781AB02" w:rsidR="005725C3" w:rsidRPr="00CE084D" w:rsidRDefault="005725C3" w:rsidP="005725C3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CE084D">
              <w:rPr>
                <w:rFonts w:asciiTheme="minorHAnsi" w:hAnsiTheme="minorHAnsi" w:cstheme="minorHAnsi"/>
                <w:sz w:val="18"/>
                <w:szCs w:val="18"/>
              </w:rPr>
              <w:t>690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2867F1" w14:textId="332B1B1B" w:rsidR="005725C3" w:rsidRPr="00CE084D" w:rsidRDefault="005725C3" w:rsidP="005725C3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CE084D">
              <w:rPr>
                <w:rFonts w:asciiTheme="minorHAnsi" w:hAnsiTheme="minorHAnsi" w:cstheme="minorHAnsi"/>
                <w:sz w:val="18"/>
                <w:szCs w:val="18"/>
              </w:rPr>
              <w:t>1.140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2874D3" w14:textId="17BBA78A" w:rsidR="005725C3" w:rsidRPr="00CE084D" w:rsidRDefault="005725C3" w:rsidP="005725C3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CE084D">
              <w:rPr>
                <w:rFonts w:asciiTheme="minorHAnsi" w:hAnsiTheme="minorHAnsi" w:cstheme="minorHAnsi"/>
                <w:sz w:val="18"/>
                <w:szCs w:val="18"/>
              </w:rPr>
              <w:t>785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168830" w14:textId="1F081DC8" w:rsidR="005725C3" w:rsidRPr="00CE084D" w:rsidRDefault="005725C3" w:rsidP="005725C3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CE084D">
              <w:rPr>
                <w:rFonts w:asciiTheme="minorHAnsi" w:hAnsiTheme="minorHAnsi" w:cstheme="minorHAnsi"/>
                <w:sz w:val="18"/>
                <w:szCs w:val="18"/>
              </w:rPr>
              <w:t>1.415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73627E" w14:textId="156B5308" w:rsidR="005725C3" w:rsidRPr="00CE084D" w:rsidRDefault="005725C3" w:rsidP="005725C3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CE084D">
              <w:rPr>
                <w:rFonts w:asciiTheme="minorHAnsi" w:hAnsiTheme="minorHAnsi" w:cstheme="minorHAnsi"/>
                <w:sz w:val="18"/>
                <w:szCs w:val="18"/>
              </w:rPr>
              <w:t>985</w:t>
            </w:r>
          </w:p>
        </w:tc>
      </w:tr>
      <w:tr w:rsidR="00B60DF9" w:rsidRPr="00CE084D" w14:paraId="76E2D362" w14:textId="77777777" w:rsidTr="6F2C0E64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4ACAD" w14:textId="55198FF1" w:rsidR="00B60DF9" w:rsidRPr="00CE084D" w:rsidRDefault="00B60DF9" w:rsidP="00B60DF9">
            <w:pPr>
              <w:rPr>
                <w:rFonts w:ascii="Calibri" w:hAnsi="Calibri" w:cs="Calibri"/>
                <w:bCs/>
                <w:color w:val="000000" w:themeColor="text1"/>
              </w:rPr>
            </w:pPr>
            <w:r w:rsidRPr="00CE084D">
              <w:rPr>
                <w:rFonts w:asciiTheme="minorHAnsi" w:hAnsiTheme="minorHAnsi" w:cstheme="minorHAnsi"/>
                <w:bCs/>
              </w:rPr>
              <w:t xml:space="preserve">23/Dic-04/Ene </w:t>
            </w:r>
            <w:r w:rsidRPr="00CE084D">
              <w:rPr>
                <w:rFonts w:asciiTheme="minorHAnsi" w:hAnsiTheme="minorHAnsi" w:cstheme="minorHAnsi"/>
                <w:b/>
              </w:rPr>
              <w:t>(2)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10804" w14:textId="77777777" w:rsidR="00B60DF9" w:rsidRPr="00CE084D" w:rsidRDefault="00B60DF9" w:rsidP="00B60DF9">
            <w:pPr>
              <w:jc w:val="center"/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</w:pPr>
            <w:r w:rsidRPr="00CE084D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On Request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D70DF" w14:textId="77777777" w:rsidR="00B60DF9" w:rsidRPr="00CE084D" w:rsidRDefault="00B60DF9" w:rsidP="00B60DF9">
            <w:pPr>
              <w:jc w:val="center"/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</w:pPr>
            <w:r w:rsidRPr="00CE084D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On Request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0044A" w14:textId="77777777" w:rsidR="00B60DF9" w:rsidRPr="00CE084D" w:rsidRDefault="00B60DF9" w:rsidP="00B60DF9">
            <w:pPr>
              <w:jc w:val="center"/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</w:pPr>
            <w:r w:rsidRPr="00CE084D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On Request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1464D" w14:textId="77777777" w:rsidR="00B60DF9" w:rsidRPr="00CE084D" w:rsidRDefault="00B60DF9" w:rsidP="00B60DF9">
            <w:pPr>
              <w:jc w:val="center"/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</w:pPr>
            <w:r w:rsidRPr="00CE084D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On Request</w:t>
            </w:r>
          </w:p>
        </w:tc>
      </w:tr>
      <w:tr w:rsidR="00B60DF9" w:rsidRPr="00CE084D" w14:paraId="503B48DE" w14:textId="77777777" w:rsidTr="6F2C0E64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44784" w14:textId="1FC9A04C" w:rsidR="00B60DF9" w:rsidRPr="00CE084D" w:rsidRDefault="00B60DF9" w:rsidP="00B60DF9">
            <w:pPr>
              <w:rPr>
                <w:rFonts w:ascii="Calibri" w:hAnsi="Calibri" w:cs="Calibri"/>
                <w:color w:val="000000" w:themeColor="text1"/>
              </w:rPr>
            </w:pPr>
            <w:r w:rsidRPr="00CE084D">
              <w:rPr>
                <w:rFonts w:ascii="Calibri" w:hAnsi="Calibri" w:cs="Calibri"/>
                <w:bCs/>
                <w:lang w:val="es-ES_tradnl"/>
              </w:rPr>
              <w:t>Tramite de visado (</w:t>
            </w:r>
            <w:r w:rsidRPr="00CE084D">
              <w:rPr>
                <w:rFonts w:ascii="Calibri" w:hAnsi="Calibri" w:cs="Calibri"/>
                <w:b/>
                <w:bCs/>
                <w:lang w:val="es-ES_tradnl"/>
              </w:rPr>
              <w:t>Neto</w:t>
            </w:r>
            <w:r w:rsidRPr="00CE084D">
              <w:rPr>
                <w:rFonts w:ascii="Calibri" w:hAnsi="Calibri" w:cs="Calibri"/>
                <w:bCs/>
                <w:lang w:val="es-ES_tradnl"/>
              </w:rPr>
              <w:t xml:space="preserve">) </w:t>
            </w:r>
            <w:r w:rsidRPr="00CE084D">
              <w:rPr>
                <w:rFonts w:ascii="Calibri" w:hAnsi="Calibri" w:cs="Calibri"/>
                <w:b/>
                <w:bCs/>
                <w:lang w:val="es-ES_tradnl"/>
              </w:rPr>
              <w:t>(3)</w:t>
            </w:r>
          </w:p>
        </w:tc>
        <w:tc>
          <w:tcPr>
            <w:tcW w:w="6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888F7" w14:textId="3CDFEE2B" w:rsidR="00B60DF9" w:rsidRPr="00CE084D" w:rsidRDefault="00B60DF9" w:rsidP="00B60DF9">
            <w:pPr>
              <w:jc w:val="center"/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</w:pPr>
            <w:r w:rsidRPr="00CE084D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135</w:t>
            </w:r>
          </w:p>
        </w:tc>
      </w:tr>
    </w:tbl>
    <w:p w14:paraId="2E9D5843" w14:textId="77777777" w:rsidR="00813904" w:rsidRPr="00813904" w:rsidRDefault="00813904" w:rsidP="00813904">
      <w:pPr>
        <w:numPr>
          <w:ilvl w:val="0"/>
          <w:numId w:val="7"/>
        </w:numPr>
        <w:rPr>
          <w:rFonts w:ascii="Calibri" w:eastAsia="Calibri" w:hAnsi="Calibri" w:cs="Calibri"/>
        </w:rPr>
      </w:pPr>
      <w:proofErr w:type="spellStart"/>
      <w:r w:rsidRPr="00813904">
        <w:rPr>
          <w:rFonts w:ascii="Calibri" w:eastAsia="Calibri" w:hAnsi="Calibri" w:cs="Calibri"/>
          <w:color w:val="000000" w:themeColor="text1"/>
          <w:lang w:val="en-US"/>
        </w:rPr>
        <w:t>Fechas</w:t>
      </w:r>
      <w:proofErr w:type="spellEnd"/>
      <w:r w:rsidRPr="00813904">
        <w:rPr>
          <w:rFonts w:ascii="Calibri" w:eastAsia="Calibri" w:hAnsi="Calibri" w:cs="Calibri"/>
          <w:color w:val="000000" w:themeColor="text1"/>
          <w:lang w:val="en-US"/>
        </w:rPr>
        <w:t xml:space="preserve"> de Ferias Gulf Food (22-30/Ene/26) y Arab Health (05-12/Feb/26).</w:t>
      </w:r>
    </w:p>
    <w:p w14:paraId="4CC329B2" w14:textId="77777777" w:rsidR="002E30D2" w:rsidRPr="00CE084D" w:rsidRDefault="002E30D2" w:rsidP="002E30D2">
      <w:pPr>
        <w:numPr>
          <w:ilvl w:val="0"/>
          <w:numId w:val="7"/>
        </w:numPr>
        <w:rPr>
          <w:rFonts w:ascii="Calibri" w:hAnsi="Calibri" w:cs="Calibri"/>
          <w:bCs/>
          <w:color w:val="000000" w:themeColor="text1"/>
        </w:rPr>
      </w:pPr>
      <w:r w:rsidRPr="00CE084D">
        <w:rPr>
          <w:rFonts w:ascii="Calibri" w:hAnsi="Calibri" w:cs="Calibri"/>
          <w:bCs/>
          <w:color w:val="000000" w:themeColor="text1"/>
        </w:rPr>
        <w:t>El suplemento de Fin de Año se aplicará a las salidas que, durante la estancia total, toque cualquiera de las fechas indicadas.</w:t>
      </w:r>
    </w:p>
    <w:p w14:paraId="489ADD21" w14:textId="03EED863" w:rsidR="002E30D2" w:rsidRPr="00CE084D" w:rsidRDefault="002E30D2" w:rsidP="0060561A">
      <w:pPr>
        <w:numPr>
          <w:ilvl w:val="0"/>
          <w:numId w:val="7"/>
        </w:numPr>
        <w:rPr>
          <w:rFonts w:ascii="Calibri" w:hAnsi="Calibri" w:cs="Calibri"/>
          <w:bCs/>
          <w:color w:val="000000" w:themeColor="text1"/>
        </w:rPr>
      </w:pPr>
      <w:r w:rsidRPr="00CE084D">
        <w:rPr>
          <w:rFonts w:ascii="Calibri" w:hAnsi="Calibri" w:cs="Calibri"/>
          <w:bCs/>
          <w:color w:val="000000" w:themeColor="text1"/>
        </w:rPr>
        <w:t xml:space="preserve">Para el trámite del visado es necesario recibir los datos completos de los pasaportes más de 2 semanas antes de la llegada a </w:t>
      </w:r>
      <w:r w:rsidR="00DF7206" w:rsidRPr="00CE084D">
        <w:rPr>
          <w:rFonts w:ascii="Calibri" w:hAnsi="Calibri" w:cs="Calibri"/>
          <w:bCs/>
          <w:color w:val="000000" w:themeColor="text1"/>
        </w:rPr>
        <w:t>Dubái</w:t>
      </w:r>
      <w:r w:rsidRPr="00CE084D">
        <w:rPr>
          <w:rFonts w:ascii="Calibri" w:hAnsi="Calibri" w:cs="Calibri"/>
          <w:bCs/>
          <w:color w:val="000000" w:themeColor="text1"/>
        </w:rPr>
        <w:t>. Con menos de 2 semanas no garantizamos que se pueda realizar el trámite.</w:t>
      </w:r>
    </w:p>
    <w:p w14:paraId="1F0F56BE" w14:textId="77777777" w:rsidR="00FE27E6" w:rsidRPr="00FE27E6" w:rsidRDefault="00FE27E6" w:rsidP="00FE27E6">
      <w:pPr>
        <w:ind w:left="405"/>
        <w:rPr>
          <w:rFonts w:ascii="Calibri" w:hAnsi="Calibri" w:cs="Calibri"/>
          <w:bCs/>
          <w:color w:val="000000" w:themeColor="text1"/>
        </w:rPr>
      </w:pPr>
    </w:p>
    <w:bookmarkEnd w:id="4"/>
    <w:p w14:paraId="1DE7C1BB" w14:textId="03243274" w:rsidR="00C56FAE" w:rsidRPr="00FE27E6" w:rsidRDefault="002E30D2" w:rsidP="002E30D2">
      <w:pPr>
        <w:tabs>
          <w:tab w:val="left" w:pos="2895"/>
        </w:tabs>
        <w:rPr>
          <w:rFonts w:ascii="Calibri" w:hAnsi="Calibri" w:cs="Calibri"/>
          <w:color w:val="000000" w:themeColor="text1"/>
        </w:rPr>
      </w:pPr>
      <w:r w:rsidRPr="00FE27E6">
        <w:rPr>
          <w:rFonts w:ascii="Calibri" w:hAnsi="Calibri" w:cs="Calibri"/>
          <w:b/>
          <w:color w:val="000000" w:themeColor="text1"/>
        </w:rPr>
        <w:lastRenderedPageBreak/>
        <w:tab/>
      </w:r>
      <w:r w:rsidR="008877E4" w:rsidRPr="00FE27E6">
        <w:rPr>
          <w:rFonts w:ascii="Calibri" w:hAnsi="Calibri" w:cs="Calibri"/>
          <w:b/>
          <w:color w:val="000000" w:themeColor="text1"/>
        </w:rPr>
        <w:tab/>
      </w:r>
    </w:p>
    <w:p w14:paraId="5EFFF7AD" w14:textId="2DF06B7E" w:rsidR="003626EF" w:rsidRPr="00FE27E6" w:rsidRDefault="003626EF" w:rsidP="00FE27E6">
      <w:pPr>
        <w:pStyle w:val="Ttulo"/>
      </w:pPr>
      <w:r w:rsidRPr="00FE27E6">
        <w:t>El precio incluye</w:t>
      </w:r>
      <w:r w:rsidR="00FE27E6">
        <w:t>:</w:t>
      </w:r>
    </w:p>
    <w:p w14:paraId="1CCD9266" w14:textId="77777777" w:rsidR="00D44B3A" w:rsidRPr="000B5A04" w:rsidRDefault="008D63A1" w:rsidP="008D63A1">
      <w:pPr>
        <w:rPr>
          <w:rFonts w:ascii="Calibri" w:hAnsi="Calibri" w:cs="Calibri"/>
          <w:iCs/>
          <w:color w:val="000000" w:themeColor="text1"/>
          <w:sz w:val="18"/>
          <w:szCs w:val="18"/>
        </w:rPr>
      </w:pPr>
      <w:r w:rsidRPr="000B5A04">
        <w:rPr>
          <w:rFonts w:ascii="Calibri" w:hAnsi="Calibri" w:cs="Calibri"/>
          <w:iCs/>
          <w:color w:val="000000" w:themeColor="text1"/>
          <w:sz w:val="18"/>
          <w:szCs w:val="18"/>
        </w:rPr>
        <w:t xml:space="preserve">- </w:t>
      </w:r>
      <w:r w:rsidR="00D44B3A" w:rsidRPr="000B5A04">
        <w:rPr>
          <w:rFonts w:ascii="Calibri" w:hAnsi="Calibri" w:cs="Calibri"/>
          <w:iCs/>
          <w:color w:val="000000" w:themeColor="text1"/>
          <w:sz w:val="18"/>
          <w:szCs w:val="18"/>
        </w:rPr>
        <w:t xml:space="preserve">Traslados con asistencia de habla </w:t>
      </w:r>
      <w:r w:rsidR="00F1655A" w:rsidRPr="000B5A04">
        <w:rPr>
          <w:rFonts w:ascii="Calibri" w:hAnsi="Calibri" w:cs="Calibri"/>
          <w:b/>
          <w:iCs/>
          <w:color w:val="000000" w:themeColor="text1"/>
          <w:sz w:val="18"/>
          <w:szCs w:val="18"/>
        </w:rPr>
        <w:t>inglesa</w:t>
      </w:r>
      <w:r w:rsidR="00D44B3A" w:rsidRPr="000B5A04">
        <w:rPr>
          <w:rFonts w:ascii="Calibri" w:hAnsi="Calibri" w:cs="Calibri"/>
          <w:b/>
          <w:iCs/>
          <w:color w:val="000000" w:themeColor="text1"/>
          <w:sz w:val="18"/>
          <w:szCs w:val="18"/>
        </w:rPr>
        <w:t>.</w:t>
      </w:r>
    </w:p>
    <w:p w14:paraId="157611C6" w14:textId="77777777" w:rsidR="003626EF" w:rsidRPr="000B5A04" w:rsidRDefault="008D63A1" w:rsidP="008D63A1">
      <w:pPr>
        <w:rPr>
          <w:rFonts w:ascii="Calibri" w:hAnsi="Calibri" w:cs="Calibri"/>
          <w:iCs/>
          <w:color w:val="000000" w:themeColor="text1"/>
          <w:sz w:val="18"/>
          <w:szCs w:val="18"/>
        </w:rPr>
      </w:pPr>
      <w:r w:rsidRPr="000B5A04">
        <w:rPr>
          <w:rFonts w:ascii="Calibri" w:hAnsi="Calibri" w:cs="Calibri"/>
          <w:iCs/>
          <w:color w:val="000000" w:themeColor="text1"/>
          <w:sz w:val="18"/>
          <w:szCs w:val="18"/>
        </w:rPr>
        <w:t xml:space="preserve">- </w:t>
      </w:r>
      <w:r w:rsidR="003626EF" w:rsidRPr="000B5A04">
        <w:rPr>
          <w:rFonts w:ascii="Calibri" w:hAnsi="Calibri" w:cs="Calibri"/>
          <w:iCs/>
          <w:color w:val="000000" w:themeColor="text1"/>
          <w:sz w:val="18"/>
          <w:szCs w:val="18"/>
        </w:rPr>
        <w:t>4 noches e</w:t>
      </w:r>
      <w:r w:rsidR="0010091D" w:rsidRPr="000B5A04">
        <w:rPr>
          <w:rFonts w:ascii="Calibri" w:hAnsi="Calibri" w:cs="Calibri"/>
          <w:iCs/>
          <w:color w:val="000000" w:themeColor="text1"/>
          <w:sz w:val="18"/>
          <w:szCs w:val="18"/>
        </w:rPr>
        <w:t>n régimen de a</w:t>
      </w:r>
      <w:r w:rsidR="003626EF" w:rsidRPr="000B5A04">
        <w:rPr>
          <w:rFonts w:ascii="Calibri" w:hAnsi="Calibri" w:cs="Calibri"/>
          <w:iCs/>
          <w:color w:val="000000" w:themeColor="text1"/>
          <w:sz w:val="18"/>
          <w:szCs w:val="18"/>
        </w:rPr>
        <w:t xml:space="preserve">lojamiento y </w:t>
      </w:r>
      <w:r w:rsidR="0010091D" w:rsidRPr="000B5A04">
        <w:rPr>
          <w:rFonts w:ascii="Calibri" w:hAnsi="Calibri" w:cs="Calibri"/>
          <w:iCs/>
          <w:color w:val="000000" w:themeColor="text1"/>
          <w:sz w:val="18"/>
          <w:szCs w:val="18"/>
        </w:rPr>
        <w:t>d</w:t>
      </w:r>
      <w:r w:rsidR="003626EF" w:rsidRPr="000B5A04">
        <w:rPr>
          <w:rFonts w:ascii="Calibri" w:hAnsi="Calibri" w:cs="Calibri"/>
          <w:iCs/>
          <w:color w:val="000000" w:themeColor="text1"/>
          <w:sz w:val="18"/>
          <w:szCs w:val="18"/>
        </w:rPr>
        <w:t xml:space="preserve">esayuno </w:t>
      </w:r>
      <w:r w:rsidR="00CA6A61" w:rsidRPr="000B5A04">
        <w:rPr>
          <w:rFonts w:ascii="Calibri" w:hAnsi="Calibri" w:cs="Calibri"/>
          <w:iCs/>
          <w:color w:val="000000" w:themeColor="text1"/>
          <w:sz w:val="18"/>
          <w:szCs w:val="18"/>
        </w:rPr>
        <w:t>b</w:t>
      </w:r>
      <w:r w:rsidR="003626EF" w:rsidRPr="000B5A04">
        <w:rPr>
          <w:rFonts w:ascii="Calibri" w:hAnsi="Calibri" w:cs="Calibri"/>
          <w:iCs/>
          <w:color w:val="000000" w:themeColor="text1"/>
          <w:sz w:val="18"/>
          <w:szCs w:val="18"/>
        </w:rPr>
        <w:t xml:space="preserve">uffet </w:t>
      </w:r>
      <w:r w:rsidR="003626EF" w:rsidRPr="006F20A4">
        <w:rPr>
          <w:rFonts w:ascii="Calibri" w:hAnsi="Calibri" w:cs="Calibri"/>
          <w:iCs/>
          <w:color w:val="000000" w:themeColor="text1"/>
          <w:sz w:val="18"/>
          <w:szCs w:val="18"/>
        </w:rPr>
        <w:t>en el hotel.</w:t>
      </w:r>
    </w:p>
    <w:p w14:paraId="6D948DAD" w14:textId="77777777" w:rsidR="003626EF" w:rsidRPr="000B5A04" w:rsidRDefault="008D63A1" w:rsidP="008D63A1">
      <w:pPr>
        <w:rPr>
          <w:rFonts w:ascii="Calibri" w:hAnsi="Calibri" w:cs="Calibri"/>
          <w:iCs/>
          <w:color w:val="000000" w:themeColor="text1"/>
          <w:sz w:val="18"/>
          <w:szCs w:val="18"/>
        </w:rPr>
      </w:pPr>
      <w:r w:rsidRPr="000B5A04">
        <w:rPr>
          <w:rFonts w:ascii="Calibri" w:hAnsi="Calibri" w:cs="Calibri"/>
          <w:iCs/>
          <w:color w:val="000000" w:themeColor="text1"/>
          <w:sz w:val="18"/>
          <w:szCs w:val="18"/>
        </w:rPr>
        <w:t xml:space="preserve">- </w:t>
      </w:r>
      <w:r w:rsidR="003626EF" w:rsidRPr="000B5A04">
        <w:rPr>
          <w:rFonts w:ascii="Calibri" w:hAnsi="Calibri" w:cs="Calibri"/>
          <w:iCs/>
          <w:color w:val="000000" w:themeColor="text1"/>
          <w:sz w:val="18"/>
          <w:szCs w:val="18"/>
        </w:rPr>
        <w:t xml:space="preserve">Transporte durante </w:t>
      </w:r>
      <w:r w:rsidR="00594F64" w:rsidRPr="000B5A04">
        <w:rPr>
          <w:rFonts w:ascii="Calibri" w:hAnsi="Calibri" w:cs="Calibri"/>
          <w:iCs/>
          <w:color w:val="000000" w:themeColor="text1"/>
          <w:sz w:val="18"/>
          <w:szCs w:val="18"/>
        </w:rPr>
        <w:t>las visitas indicadas.</w:t>
      </w:r>
    </w:p>
    <w:p w14:paraId="770C2140" w14:textId="0C1C2D96" w:rsidR="00D44B3A" w:rsidRPr="0076768B" w:rsidRDefault="008D63A1" w:rsidP="008D63A1">
      <w:pPr>
        <w:rPr>
          <w:rFonts w:ascii="Calibri" w:hAnsi="Calibri" w:cs="Calibri"/>
          <w:iCs/>
          <w:color w:val="000000" w:themeColor="text1"/>
          <w:sz w:val="18"/>
          <w:szCs w:val="18"/>
        </w:rPr>
      </w:pPr>
      <w:r w:rsidRPr="0076768B">
        <w:rPr>
          <w:rFonts w:ascii="Calibri" w:hAnsi="Calibri" w:cs="Calibri"/>
          <w:iCs/>
          <w:color w:val="000000" w:themeColor="text1"/>
          <w:sz w:val="18"/>
          <w:szCs w:val="18"/>
        </w:rPr>
        <w:t xml:space="preserve">- </w:t>
      </w:r>
      <w:r w:rsidR="009B0445" w:rsidRPr="0076768B">
        <w:rPr>
          <w:rFonts w:ascii="Calibri" w:hAnsi="Calibri" w:cs="Calibri"/>
          <w:iCs/>
          <w:color w:val="000000" w:themeColor="text1"/>
          <w:sz w:val="18"/>
          <w:szCs w:val="18"/>
        </w:rPr>
        <w:t>Visita</w:t>
      </w:r>
      <w:r w:rsidR="00D44B3A" w:rsidRPr="0076768B">
        <w:rPr>
          <w:rFonts w:ascii="Calibri" w:hAnsi="Calibri" w:cs="Calibri"/>
          <w:iCs/>
          <w:color w:val="000000" w:themeColor="text1"/>
          <w:sz w:val="18"/>
          <w:szCs w:val="18"/>
        </w:rPr>
        <w:t xml:space="preserve"> </w:t>
      </w:r>
      <w:r w:rsidR="00287CFF" w:rsidRPr="0076768B">
        <w:rPr>
          <w:rFonts w:ascii="Calibri" w:hAnsi="Calibri" w:cs="Calibri"/>
          <w:iCs/>
          <w:color w:val="000000" w:themeColor="text1"/>
          <w:sz w:val="18"/>
          <w:szCs w:val="18"/>
        </w:rPr>
        <w:t>Dubái</w:t>
      </w:r>
      <w:r w:rsidR="00CA6A61" w:rsidRPr="0076768B">
        <w:rPr>
          <w:rFonts w:ascii="Calibri" w:hAnsi="Calibri" w:cs="Calibri"/>
          <w:iCs/>
          <w:color w:val="000000" w:themeColor="text1"/>
          <w:sz w:val="18"/>
          <w:szCs w:val="18"/>
        </w:rPr>
        <w:t xml:space="preserve"> día completo</w:t>
      </w:r>
      <w:r w:rsidR="00D44B3A" w:rsidRPr="0076768B">
        <w:rPr>
          <w:rFonts w:ascii="Calibri" w:hAnsi="Calibri" w:cs="Calibri"/>
          <w:iCs/>
          <w:color w:val="000000" w:themeColor="text1"/>
          <w:sz w:val="18"/>
          <w:szCs w:val="18"/>
        </w:rPr>
        <w:t xml:space="preserve"> con guía de habla </w:t>
      </w:r>
      <w:r w:rsidR="00925164" w:rsidRPr="0076768B">
        <w:rPr>
          <w:rFonts w:ascii="Calibri" w:hAnsi="Calibri" w:cs="Calibri"/>
          <w:iCs/>
          <w:color w:val="000000" w:themeColor="text1"/>
          <w:sz w:val="18"/>
          <w:szCs w:val="18"/>
        </w:rPr>
        <w:t>hispana</w:t>
      </w:r>
      <w:r w:rsidR="00D44B3A" w:rsidRPr="0076768B">
        <w:rPr>
          <w:rFonts w:ascii="Calibri" w:hAnsi="Calibri" w:cs="Calibri"/>
          <w:iCs/>
          <w:color w:val="000000" w:themeColor="text1"/>
          <w:sz w:val="18"/>
          <w:szCs w:val="18"/>
        </w:rPr>
        <w:t>.</w:t>
      </w:r>
    </w:p>
    <w:p w14:paraId="27649AC0" w14:textId="617E7DA8" w:rsidR="003626EF" w:rsidRPr="0076768B" w:rsidRDefault="008D63A1" w:rsidP="008D63A1">
      <w:pPr>
        <w:rPr>
          <w:rFonts w:ascii="Calibri" w:hAnsi="Calibri" w:cs="Calibri"/>
          <w:iCs/>
          <w:color w:val="000000" w:themeColor="text1"/>
          <w:sz w:val="18"/>
          <w:szCs w:val="18"/>
        </w:rPr>
      </w:pPr>
      <w:r w:rsidRPr="0076768B">
        <w:rPr>
          <w:rFonts w:ascii="Calibri" w:hAnsi="Calibri" w:cs="Calibri"/>
          <w:iCs/>
          <w:color w:val="000000" w:themeColor="text1"/>
          <w:sz w:val="18"/>
          <w:szCs w:val="18"/>
        </w:rPr>
        <w:t xml:space="preserve">- </w:t>
      </w:r>
      <w:r w:rsidR="003626EF" w:rsidRPr="0076768B">
        <w:rPr>
          <w:rFonts w:ascii="Calibri" w:hAnsi="Calibri" w:cs="Calibri"/>
          <w:iCs/>
          <w:color w:val="000000" w:themeColor="text1"/>
          <w:sz w:val="18"/>
          <w:szCs w:val="18"/>
        </w:rPr>
        <w:t>Safari por el desierto con cena</w:t>
      </w:r>
      <w:r w:rsidR="0059332B" w:rsidRPr="0076768B">
        <w:rPr>
          <w:rFonts w:ascii="Calibri" w:hAnsi="Calibri" w:cs="Calibri"/>
          <w:iCs/>
          <w:color w:val="000000" w:themeColor="text1"/>
          <w:sz w:val="18"/>
          <w:szCs w:val="18"/>
        </w:rPr>
        <w:t xml:space="preserve"> barbacoa </w:t>
      </w:r>
      <w:r w:rsidR="003626EF" w:rsidRPr="0076768B">
        <w:rPr>
          <w:rFonts w:ascii="Calibri" w:hAnsi="Calibri" w:cs="Calibri"/>
          <w:iCs/>
          <w:color w:val="000000" w:themeColor="text1"/>
          <w:sz w:val="18"/>
          <w:szCs w:val="18"/>
        </w:rPr>
        <w:t>y transporte (</w:t>
      </w:r>
      <w:r w:rsidR="00CA6A61" w:rsidRPr="0076768B">
        <w:rPr>
          <w:rFonts w:ascii="Calibri" w:hAnsi="Calibri" w:cs="Calibri"/>
          <w:iCs/>
          <w:color w:val="000000" w:themeColor="text1"/>
          <w:sz w:val="18"/>
          <w:szCs w:val="18"/>
        </w:rPr>
        <w:t xml:space="preserve">chófer habla </w:t>
      </w:r>
      <w:r w:rsidR="00F1655A" w:rsidRPr="0076768B">
        <w:rPr>
          <w:rFonts w:ascii="Calibri" w:hAnsi="Calibri" w:cs="Calibri"/>
          <w:iCs/>
          <w:color w:val="000000" w:themeColor="text1"/>
          <w:sz w:val="18"/>
          <w:szCs w:val="18"/>
        </w:rPr>
        <w:t>inglesa</w:t>
      </w:r>
      <w:r w:rsidR="00CA6A61" w:rsidRPr="0076768B">
        <w:rPr>
          <w:rFonts w:ascii="Calibri" w:hAnsi="Calibri" w:cs="Calibri"/>
          <w:iCs/>
          <w:color w:val="000000" w:themeColor="text1"/>
          <w:sz w:val="18"/>
          <w:szCs w:val="18"/>
        </w:rPr>
        <w:t>).</w:t>
      </w:r>
    </w:p>
    <w:p w14:paraId="59916D06" w14:textId="10D4B738" w:rsidR="00CA6A61" w:rsidRPr="0076768B" w:rsidRDefault="008D63A1" w:rsidP="008D63A1">
      <w:pPr>
        <w:rPr>
          <w:rFonts w:ascii="Calibri" w:hAnsi="Calibri" w:cs="Calibri"/>
          <w:iCs/>
          <w:color w:val="000000" w:themeColor="text1"/>
          <w:sz w:val="18"/>
          <w:szCs w:val="18"/>
        </w:rPr>
      </w:pPr>
      <w:r w:rsidRPr="0076768B">
        <w:rPr>
          <w:rFonts w:ascii="Calibri" w:hAnsi="Calibri" w:cs="Calibri"/>
          <w:iCs/>
          <w:color w:val="000000" w:themeColor="text1"/>
          <w:sz w:val="18"/>
          <w:szCs w:val="18"/>
        </w:rPr>
        <w:t xml:space="preserve">- </w:t>
      </w:r>
      <w:r w:rsidR="00EE6C3B" w:rsidRPr="0076768B">
        <w:rPr>
          <w:rFonts w:ascii="Calibri" w:hAnsi="Calibri" w:cs="Calibri"/>
          <w:iCs/>
          <w:color w:val="000000" w:themeColor="text1"/>
          <w:sz w:val="18"/>
          <w:szCs w:val="18"/>
        </w:rPr>
        <w:t xml:space="preserve">Visita de Abu Dhabi con guía de habla </w:t>
      </w:r>
      <w:r w:rsidR="00925164" w:rsidRPr="0076768B">
        <w:rPr>
          <w:rFonts w:ascii="Calibri" w:hAnsi="Calibri" w:cs="Calibri"/>
          <w:iCs/>
          <w:color w:val="000000" w:themeColor="text1"/>
          <w:sz w:val="18"/>
          <w:szCs w:val="18"/>
        </w:rPr>
        <w:t>hispana</w:t>
      </w:r>
      <w:r w:rsidR="00330947" w:rsidRPr="0076768B">
        <w:rPr>
          <w:rFonts w:ascii="Calibri" w:hAnsi="Calibri" w:cs="Calibri"/>
          <w:iCs/>
          <w:color w:val="000000" w:themeColor="text1"/>
          <w:sz w:val="18"/>
          <w:szCs w:val="18"/>
        </w:rPr>
        <w:t xml:space="preserve"> y almuerzo.</w:t>
      </w:r>
    </w:p>
    <w:p w14:paraId="3B105EA4" w14:textId="77777777" w:rsidR="003626EF" w:rsidRPr="0076768B" w:rsidRDefault="008D63A1" w:rsidP="008D63A1">
      <w:pPr>
        <w:rPr>
          <w:rFonts w:ascii="Calibri" w:hAnsi="Calibri" w:cs="Calibri"/>
          <w:iCs/>
          <w:color w:val="000000" w:themeColor="text1"/>
          <w:sz w:val="18"/>
          <w:szCs w:val="18"/>
        </w:rPr>
      </w:pPr>
      <w:r w:rsidRPr="0076768B">
        <w:rPr>
          <w:rFonts w:ascii="Calibri" w:hAnsi="Calibri" w:cs="Calibri"/>
          <w:iCs/>
          <w:color w:val="000000" w:themeColor="text1"/>
          <w:sz w:val="18"/>
          <w:szCs w:val="18"/>
        </w:rPr>
        <w:t xml:space="preserve">- </w:t>
      </w:r>
      <w:r w:rsidR="003626EF" w:rsidRPr="0076768B">
        <w:rPr>
          <w:rFonts w:ascii="Calibri" w:hAnsi="Calibri" w:cs="Calibri"/>
          <w:iCs/>
          <w:color w:val="000000" w:themeColor="text1"/>
          <w:sz w:val="18"/>
          <w:szCs w:val="18"/>
        </w:rPr>
        <w:t xml:space="preserve">Entradas </w:t>
      </w:r>
      <w:r w:rsidR="00D44B3A" w:rsidRPr="0076768B">
        <w:rPr>
          <w:rFonts w:ascii="Calibri" w:hAnsi="Calibri" w:cs="Calibri"/>
          <w:iCs/>
          <w:color w:val="000000" w:themeColor="text1"/>
          <w:sz w:val="18"/>
          <w:szCs w:val="18"/>
        </w:rPr>
        <w:t>donde se indica.</w:t>
      </w:r>
    </w:p>
    <w:p w14:paraId="7E0B7CC9" w14:textId="5F4A095B" w:rsidR="00566C29" w:rsidRPr="0076768B" w:rsidRDefault="008D63A1" w:rsidP="008D63A1">
      <w:pPr>
        <w:rPr>
          <w:rFonts w:ascii="Calibri" w:hAnsi="Calibri" w:cs="Calibri"/>
          <w:color w:val="000000" w:themeColor="text1"/>
          <w:sz w:val="18"/>
          <w:szCs w:val="18"/>
        </w:rPr>
      </w:pPr>
      <w:r w:rsidRPr="0076768B">
        <w:rPr>
          <w:rFonts w:ascii="Calibri" w:hAnsi="Calibri" w:cs="Calibri"/>
          <w:color w:val="000000" w:themeColor="text1"/>
          <w:sz w:val="18"/>
          <w:szCs w:val="18"/>
        </w:rPr>
        <w:t xml:space="preserve">- </w:t>
      </w:r>
      <w:r w:rsidR="00566C29" w:rsidRPr="0076768B">
        <w:rPr>
          <w:rFonts w:ascii="Calibri" w:hAnsi="Calibri" w:cs="Calibri"/>
          <w:color w:val="000000" w:themeColor="text1"/>
          <w:sz w:val="18"/>
          <w:szCs w:val="18"/>
        </w:rPr>
        <w:t xml:space="preserve">Asistencias habla </w:t>
      </w:r>
      <w:r w:rsidR="00925164" w:rsidRPr="0076768B">
        <w:rPr>
          <w:rFonts w:ascii="Calibri" w:hAnsi="Calibri" w:cs="Calibri"/>
          <w:color w:val="000000" w:themeColor="text1"/>
          <w:sz w:val="18"/>
          <w:szCs w:val="18"/>
        </w:rPr>
        <w:t>hispana</w:t>
      </w:r>
      <w:r w:rsidR="00566C29" w:rsidRPr="0076768B">
        <w:rPr>
          <w:rFonts w:ascii="Calibri" w:hAnsi="Calibri" w:cs="Calibri"/>
          <w:color w:val="000000" w:themeColor="text1"/>
          <w:sz w:val="18"/>
          <w:szCs w:val="18"/>
        </w:rPr>
        <w:t xml:space="preserve"> en el traslado de llegada y Safari por el d</w:t>
      </w:r>
      <w:r w:rsidRPr="0076768B">
        <w:rPr>
          <w:rFonts w:ascii="Calibri" w:hAnsi="Calibri" w:cs="Calibri"/>
          <w:color w:val="000000" w:themeColor="text1"/>
          <w:sz w:val="18"/>
          <w:szCs w:val="18"/>
        </w:rPr>
        <w:t xml:space="preserve">esierto siempre que sea posible </w:t>
      </w:r>
      <w:r w:rsidR="00566C29" w:rsidRPr="0076768B">
        <w:rPr>
          <w:rFonts w:ascii="Calibri" w:hAnsi="Calibri" w:cs="Calibri"/>
          <w:color w:val="000000" w:themeColor="text1"/>
          <w:sz w:val="18"/>
          <w:szCs w:val="18"/>
        </w:rPr>
        <w:t>y estén disponibles.</w:t>
      </w:r>
    </w:p>
    <w:p w14:paraId="19BF289A" w14:textId="77777777" w:rsidR="008D63A1" w:rsidRPr="0076768B" w:rsidRDefault="008D63A1" w:rsidP="008D63A1">
      <w:pPr>
        <w:rPr>
          <w:rFonts w:ascii="Calibri" w:hAnsi="Calibri" w:cs="Calibri"/>
          <w:color w:val="000000" w:themeColor="text1"/>
          <w:sz w:val="18"/>
          <w:szCs w:val="18"/>
        </w:rPr>
      </w:pPr>
      <w:r w:rsidRPr="0076768B">
        <w:rPr>
          <w:rFonts w:ascii="Calibri" w:hAnsi="Calibri" w:cs="Calibri"/>
          <w:color w:val="000000" w:themeColor="text1"/>
          <w:sz w:val="18"/>
          <w:szCs w:val="18"/>
        </w:rPr>
        <w:t>- Seguro de viaje.</w:t>
      </w:r>
    </w:p>
    <w:p w14:paraId="72F5451B" w14:textId="77777777" w:rsidR="007D7D2C" w:rsidRPr="0076768B" w:rsidRDefault="007D7D2C" w:rsidP="008D63A1">
      <w:pPr>
        <w:rPr>
          <w:rFonts w:ascii="Calibri" w:hAnsi="Calibri" w:cs="Calibri"/>
          <w:color w:val="000000" w:themeColor="text1"/>
          <w:sz w:val="18"/>
          <w:szCs w:val="18"/>
        </w:rPr>
      </w:pPr>
    </w:p>
    <w:p w14:paraId="48E6F548" w14:textId="77777777" w:rsidR="007D7D2C" w:rsidRPr="0076768B" w:rsidRDefault="007D7D2C" w:rsidP="008D63A1">
      <w:pPr>
        <w:rPr>
          <w:rFonts w:ascii="Calibri" w:hAnsi="Calibri" w:cs="Calibri"/>
          <w:color w:val="000000" w:themeColor="text1"/>
          <w:sz w:val="18"/>
          <w:szCs w:val="18"/>
        </w:rPr>
      </w:pPr>
    </w:p>
    <w:p w14:paraId="02ED1CE3" w14:textId="77777777" w:rsidR="007D7D2C" w:rsidRPr="0076768B" w:rsidRDefault="007D7D2C" w:rsidP="008D63A1">
      <w:pPr>
        <w:rPr>
          <w:rFonts w:ascii="Calibri" w:hAnsi="Calibri" w:cs="Calibri"/>
          <w:color w:val="000000" w:themeColor="text1"/>
          <w:sz w:val="18"/>
          <w:szCs w:val="18"/>
        </w:rPr>
      </w:pPr>
    </w:p>
    <w:p w14:paraId="78BD1774" w14:textId="2287647F" w:rsidR="003626EF" w:rsidRPr="0076768B" w:rsidRDefault="00B27135" w:rsidP="00FE27E6">
      <w:pPr>
        <w:pStyle w:val="Ttulo"/>
      </w:pPr>
      <w:r w:rsidRPr="0076768B">
        <w:t>El precio no</w:t>
      </w:r>
      <w:r w:rsidR="003626EF" w:rsidRPr="0076768B">
        <w:t xml:space="preserve"> incluye</w:t>
      </w:r>
      <w:r w:rsidR="00FE27E6" w:rsidRPr="0076768B">
        <w:t>:</w:t>
      </w:r>
    </w:p>
    <w:p w14:paraId="0939A49F" w14:textId="11DF348C" w:rsidR="003626EF" w:rsidRPr="0076768B" w:rsidRDefault="008D63A1" w:rsidP="008D63A1">
      <w:pPr>
        <w:rPr>
          <w:rFonts w:ascii="Calibri" w:hAnsi="Calibri" w:cs="Calibri"/>
          <w:color w:val="000000" w:themeColor="text1"/>
          <w:sz w:val="18"/>
          <w:szCs w:val="18"/>
        </w:rPr>
      </w:pPr>
      <w:bookmarkStart w:id="5" w:name="_Hlk120186986"/>
      <w:r w:rsidRPr="0076768B">
        <w:rPr>
          <w:rFonts w:ascii="Calibri" w:hAnsi="Calibri" w:cs="Calibri"/>
          <w:color w:val="000000" w:themeColor="text1"/>
          <w:sz w:val="18"/>
          <w:szCs w:val="18"/>
        </w:rPr>
        <w:t xml:space="preserve">- </w:t>
      </w:r>
      <w:r w:rsidR="00CA6A61" w:rsidRPr="0076768B">
        <w:rPr>
          <w:rFonts w:ascii="Calibri" w:hAnsi="Calibri" w:cs="Calibri"/>
          <w:color w:val="000000" w:themeColor="text1"/>
          <w:sz w:val="18"/>
          <w:szCs w:val="18"/>
        </w:rPr>
        <w:t xml:space="preserve">Visa de </w:t>
      </w:r>
      <w:r w:rsidR="00287CFF" w:rsidRPr="0076768B">
        <w:rPr>
          <w:rFonts w:ascii="Calibri" w:hAnsi="Calibri" w:cs="Calibri"/>
          <w:color w:val="000000" w:themeColor="text1"/>
          <w:sz w:val="18"/>
          <w:szCs w:val="18"/>
        </w:rPr>
        <w:t>Dubái</w:t>
      </w:r>
      <w:r w:rsidR="00CA6A61" w:rsidRPr="0076768B">
        <w:rPr>
          <w:rFonts w:ascii="Calibri" w:hAnsi="Calibri" w:cs="Calibri"/>
          <w:color w:val="000000" w:themeColor="text1"/>
          <w:sz w:val="18"/>
          <w:szCs w:val="18"/>
        </w:rPr>
        <w:t xml:space="preserve"> (v</w:t>
      </w:r>
      <w:r w:rsidR="003626EF" w:rsidRPr="0076768B">
        <w:rPr>
          <w:rFonts w:ascii="Calibri" w:hAnsi="Calibri" w:cs="Calibri"/>
          <w:color w:val="000000" w:themeColor="text1"/>
          <w:sz w:val="18"/>
          <w:szCs w:val="18"/>
        </w:rPr>
        <w:t>er el cuadro de precios donde se indica el importe)</w:t>
      </w:r>
      <w:r w:rsidR="00594F64" w:rsidRPr="0076768B">
        <w:rPr>
          <w:rFonts w:ascii="Calibri" w:hAnsi="Calibri" w:cs="Calibri"/>
          <w:color w:val="000000" w:themeColor="text1"/>
          <w:sz w:val="18"/>
          <w:szCs w:val="18"/>
        </w:rPr>
        <w:t>.</w:t>
      </w:r>
    </w:p>
    <w:bookmarkEnd w:id="5"/>
    <w:p w14:paraId="036D1566" w14:textId="77777777" w:rsidR="003626EF" w:rsidRPr="0076768B" w:rsidRDefault="008D63A1" w:rsidP="008D63A1">
      <w:pPr>
        <w:rPr>
          <w:rFonts w:ascii="Calibri" w:hAnsi="Calibri" w:cs="Calibri"/>
          <w:color w:val="000000" w:themeColor="text1"/>
          <w:sz w:val="18"/>
          <w:szCs w:val="18"/>
        </w:rPr>
      </w:pPr>
      <w:r w:rsidRPr="0076768B">
        <w:rPr>
          <w:rFonts w:ascii="Calibri" w:hAnsi="Calibri" w:cs="Calibri"/>
          <w:color w:val="000000" w:themeColor="text1"/>
          <w:sz w:val="18"/>
          <w:szCs w:val="18"/>
        </w:rPr>
        <w:t xml:space="preserve">- </w:t>
      </w:r>
      <w:r w:rsidR="003626EF" w:rsidRPr="0076768B">
        <w:rPr>
          <w:rFonts w:ascii="Calibri" w:hAnsi="Calibri" w:cs="Calibri"/>
          <w:color w:val="000000" w:themeColor="text1"/>
          <w:sz w:val="18"/>
          <w:szCs w:val="18"/>
        </w:rPr>
        <w:t xml:space="preserve">Cualquier otro tipo de almuerzo </w:t>
      </w:r>
      <w:r w:rsidR="0010091D" w:rsidRPr="0076768B">
        <w:rPr>
          <w:rFonts w:ascii="Calibri" w:hAnsi="Calibri" w:cs="Calibri"/>
          <w:color w:val="000000" w:themeColor="text1"/>
          <w:sz w:val="18"/>
          <w:szCs w:val="18"/>
        </w:rPr>
        <w:t>no</w:t>
      </w:r>
      <w:r w:rsidR="003626EF" w:rsidRPr="0076768B">
        <w:rPr>
          <w:rFonts w:ascii="Calibri" w:hAnsi="Calibri" w:cs="Calibri"/>
          <w:color w:val="000000" w:themeColor="text1"/>
          <w:sz w:val="18"/>
          <w:szCs w:val="18"/>
        </w:rPr>
        <w:t xml:space="preserve"> indicado en el itinerario.</w:t>
      </w:r>
    </w:p>
    <w:p w14:paraId="0ADA8EEC" w14:textId="77777777" w:rsidR="003626EF" w:rsidRPr="0076768B" w:rsidRDefault="008D63A1" w:rsidP="008D63A1">
      <w:pPr>
        <w:rPr>
          <w:rFonts w:ascii="Calibri" w:hAnsi="Calibri" w:cs="Calibri"/>
          <w:color w:val="000000" w:themeColor="text1"/>
          <w:sz w:val="18"/>
          <w:szCs w:val="18"/>
        </w:rPr>
      </w:pPr>
      <w:r w:rsidRPr="0076768B">
        <w:rPr>
          <w:rFonts w:ascii="Calibri" w:hAnsi="Calibri" w:cs="Calibri"/>
          <w:color w:val="000000" w:themeColor="text1"/>
          <w:sz w:val="18"/>
          <w:szCs w:val="18"/>
        </w:rPr>
        <w:t xml:space="preserve">- </w:t>
      </w:r>
      <w:r w:rsidR="00594F64" w:rsidRPr="0076768B">
        <w:rPr>
          <w:rFonts w:ascii="Calibri" w:hAnsi="Calibri" w:cs="Calibri"/>
          <w:color w:val="000000" w:themeColor="text1"/>
          <w:sz w:val="18"/>
          <w:szCs w:val="18"/>
        </w:rPr>
        <w:t>Gastos extras personales.</w:t>
      </w:r>
    </w:p>
    <w:p w14:paraId="7DA9B54B" w14:textId="77777777" w:rsidR="003626EF" w:rsidRPr="006E1766" w:rsidRDefault="008D63A1" w:rsidP="008D63A1">
      <w:pPr>
        <w:rPr>
          <w:rFonts w:ascii="Calibri" w:hAnsi="Calibri" w:cs="Calibri"/>
          <w:color w:val="000000" w:themeColor="text1"/>
          <w:sz w:val="18"/>
          <w:szCs w:val="18"/>
        </w:rPr>
      </w:pPr>
      <w:r w:rsidRPr="006E1766">
        <w:rPr>
          <w:rFonts w:ascii="Calibri" w:hAnsi="Calibri" w:cs="Calibri"/>
          <w:color w:val="000000" w:themeColor="text1"/>
          <w:sz w:val="18"/>
          <w:szCs w:val="18"/>
        </w:rPr>
        <w:t xml:space="preserve">- </w:t>
      </w:r>
      <w:r w:rsidR="003626EF" w:rsidRPr="006E1766">
        <w:rPr>
          <w:rFonts w:ascii="Calibri" w:hAnsi="Calibri" w:cs="Calibri"/>
          <w:color w:val="000000" w:themeColor="text1"/>
          <w:sz w:val="18"/>
          <w:szCs w:val="18"/>
        </w:rPr>
        <w:t>Propinas para guía y conductor</w:t>
      </w:r>
      <w:r w:rsidR="00594F64" w:rsidRPr="006E1766">
        <w:rPr>
          <w:rFonts w:ascii="Calibri" w:hAnsi="Calibri" w:cs="Calibri"/>
          <w:color w:val="000000" w:themeColor="text1"/>
          <w:sz w:val="18"/>
          <w:szCs w:val="18"/>
        </w:rPr>
        <w:t>.</w:t>
      </w:r>
    </w:p>
    <w:p w14:paraId="729CFBF9" w14:textId="45ABBF43" w:rsidR="006E0CFD" w:rsidRPr="006E1766" w:rsidRDefault="006E0CFD" w:rsidP="006E0CFD">
      <w:pPr>
        <w:rPr>
          <w:rFonts w:ascii="Calibri" w:hAnsi="Calibri" w:cs="Calibri"/>
          <w:color w:val="000000" w:themeColor="text1"/>
          <w:sz w:val="18"/>
          <w:szCs w:val="18"/>
        </w:rPr>
      </w:pPr>
      <w:r w:rsidRPr="006E1766">
        <w:rPr>
          <w:rFonts w:ascii="Calibri" w:hAnsi="Calibri" w:cs="Calibri"/>
          <w:color w:val="000000" w:themeColor="text1"/>
          <w:sz w:val="18"/>
          <w:szCs w:val="18"/>
        </w:rPr>
        <w:t xml:space="preserve">- Tasa de alojamiento. Pago directo por el cliente al hotel. Aproximado neto por </w:t>
      </w:r>
      <w:r w:rsidR="001D349F" w:rsidRPr="006E1766">
        <w:rPr>
          <w:rFonts w:ascii="Calibri" w:hAnsi="Calibri" w:cs="Calibri"/>
          <w:color w:val="000000" w:themeColor="text1"/>
          <w:sz w:val="18"/>
          <w:szCs w:val="18"/>
        </w:rPr>
        <w:t xml:space="preserve">habitación y por </w:t>
      </w:r>
      <w:r w:rsidRPr="006E1766">
        <w:rPr>
          <w:rFonts w:ascii="Calibri" w:hAnsi="Calibri" w:cs="Calibri"/>
          <w:color w:val="000000" w:themeColor="text1"/>
          <w:sz w:val="18"/>
          <w:szCs w:val="18"/>
        </w:rPr>
        <w:t>noche:</w:t>
      </w:r>
    </w:p>
    <w:p w14:paraId="78D53FC8" w14:textId="77777777" w:rsidR="003F6501" w:rsidRPr="003F6501" w:rsidRDefault="003F6501" w:rsidP="003F6501">
      <w:pPr>
        <w:numPr>
          <w:ilvl w:val="0"/>
          <w:numId w:val="8"/>
        </w:numPr>
        <w:rPr>
          <w:rFonts w:ascii="Calibri" w:hAnsi="Calibri" w:cs="Calibri"/>
          <w:sz w:val="18"/>
          <w:szCs w:val="18"/>
        </w:rPr>
      </w:pPr>
      <w:bookmarkStart w:id="6" w:name="_Hlk120531699"/>
      <w:r w:rsidRPr="003F6501">
        <w:rPr>
          <w:rFonts w:ascii="Calibri" w:hAnsi="Calibri" w:cs="Calibri"/>
          <w:sz w:val="18"/>
          <w:szCs w:val="18"/>
        </w:rPr>
        <w:t xml:space="preserve">5* - 20 AED </w:t>
      </w:r>
    </w:p>
    <w:p w14:paraId="27FCD02C" w14:textId="77777777" w:rsidR="003F6501" w:rsidRPr="003F6501" w:rsidRDefault="003F6501" w:rsidP="003F6501">
      <w:pPr>
        <w:numPr>
          <w:ilvl w:val="0"/>
          <w:numId w:val="8"/>
        </w:numPr>
        <w:rPr>
          <w:rFonts w:ascii="Calibri" w:hAnsi="Calibri" w:cs="Calibri"/>
          <w:sz w:val="18"/>
          <w:szCs w:val="18"/>
        </w:rPr>
      </w:pPr>
      <w:r w:rsidRPr="003F6501">
        <w:rPr>
          <w:rFonts w:ascii="Calibri" w:hAnsi="Calibri" w:cs="Calibri"/>
          <w:sz w:val="18"/>
          <w:szCs w:val="18"/>
        </w:rPr>
        <w:t>4* - 15 AED</w:t>
      </w:r>
    </w:p>
    <w:p w14:paraId="28CAECD8" w14:textId="77777777" w:rsidR="003F6501" w:rsidRPr="003F6501" w:rsidRDefault="003F6501" w:rsidP="003F6501">
      <w:pPr>
        <w:numPr>
          <w:ilvl w:val="0"/>
          <w:numId w:val="8"/>
        </w:numPr>
        <w:rPr>
          <w:rFonts w:ascii="Calibri" w:hAnsi="Calibri" w:cs="Calibri"/>
          <w:sz w:val="18"/>
          <w:szCs w:val="18"/>
        </w:rPr>
      </w:pPr>
      <w:r w:rsidRPr="003F6501">
        <w:rPr>
          <w:rFonts w:ascii="Calibri" w:hAnsi="Calibri" w:cs="Calibri"/>
          <w:sz w:val="18"/>
          <w:szCs w:val="18"/>
        </w:rPr>
        <w:t xml:space="preserve">3* - 10 AED </w:t>
      </w:r>
      <w:bookmarkEnd w:id="6"/>
    </w:p>
    <w:p w14:paraId="39CCA0FE" w14:textId="77777777" w:rsidR="007D7D2C" w:rsidRPr="006E1766" w:rsidRDefault="007D7D2C" w:rsidP="007D7D2C">
      <w:pPr>
        <w:rPr>
          <w:rFonts w:ascii="Calibri" w:hAnsi="Calibri" w:cs="Calibri"/>
          <w:color w:val="000000" w:themeColor="text1"/>
          <w:sz w:val="18"/>
          <w:szCs w:val="18"/>
        </w:rPr>
      </w:pPr>
    </w:p>
    <w:p w14:paraId="5B38F8B2" w14:textId="77777777" w:rsidR="007D7D2C" w:rsidRPr="006E1766" w:rsidRDefault="007D7D2C" w:rsidP="007D7D2C">
      <w:pPr>
        <w:rPr>
          <w:rFonts w:ascii="Calibri" w:hAnsi="Calibri" w:cs="Calibri"/>
          <w:color w:val="000000" w:themeColor="text1"/>
          <w:sz w:val="18"/>
          <w:szCs w:val="18"/>
        </w:rPr>
      </w:pPr>
    </w:p>
    <w:p w14:paraId="24195880" w14:textId="77777777" w:rsidR="00F967C1" w:rsidRPr="006E1766" w:rsidRDefault="00F967C1" w:rsidP="00FE27E6">
      <w:pPr>
        <w:pStyle w:val="Ttulo"/>
      </w:pPr>
      <w:r w:rsidRPr="006E1766">
        <w:t>Hoteles previstos o similares</w:t>
      </w:r>
    </w:p>
    <w:tbl>
      <w:tblPr>
        <w:tblW w:w="9023" w:type="dxa"/>
        <w:tblInd w:w="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36"/>
        <w:gridCol w:w="2410"/>
        <w:gridCol w:w="2551"/>
        <w:gridCol w:w="2126"/>
      </w:tblGrid>
      <w:tr w:rsidR="000B5A04" w:rsidRPr="006E1766" w14:paraId="5CD9AA55" w14:textId="77777777" w:rsidTr="00287CFF">
        <w:trPr>
          <w:trHeight w:val="165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64E98F" w14:textId="77777777" w:rsidR="00F967C1" w:rsidRPr="006E1766" w:rsidRDefault="00F967C1" w:rsidP="005745BD">
            <w:pPr>
              <w:pStyle w:val="Contenidodelatabla"/>
              <w:snapToGrid w:val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6E1766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Opción “A”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610297" w14:textId="77777777" w:rsidR="00F967C1" w:rsidRPr="006E1766" w:rsidRDefault="00F967C1" w:rsidP="005745BD">
            <w:pPr>
              <w:jc w:val="center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r w:rsidRPr="006E1766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 xml:space="preserve">Opción “B”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AD4D92" w14:textId="77777777" w:rsidR="00F967C1" w:rsidRPr="006E1766" w:rsidRDefault="00F967C1" w:rsidP="005745BD">
            <w:pPr>
              <w:jc w:val="center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r w:rsidRPr="006E1766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Opción “C”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85B767" w14:textId="77777777" w:rsidR="00F967C1" w:rsidRPr="006E1766" w:rsidRDefault="00F967C1" w:rsidP="005745BD">
            <w:pPr>
              <w:pStyle w:val="Contenidodelatabla"/>
              <w:snapToGrid w:val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6E1766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Opción “D” </w:t>
            </w:r>
          </w:p>
        </w:tc>
      </w:tr>
      <w:tr w:rsidR="002326FB" w:rsidRPr="006E1766" w14:paraId="60CB1D3F" w14:textId="77777777" w:rsidTr="00287CFF">
        <w:trPr>
          <w:trHeight w:val="510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CD3708" w14:textId="77777777" w:rsidR="002326FB" w:rsidRPr="006E1766" w:rsidRDefault="002326FB" w:rsidP="002326FB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6E1766">
              <w:rPr>
                <w:rFonts w:ascii="Calibri" w:hAnsi="Calibri" w:cs="Calibri"/>
                <w:sz w:val="18"/>
                <w:szCs w:val="18"/>
                <w:lang w:val="en-US"/>
              </w:rPr>
              <w:t>Ibis One Central 3*</w:t>
            </w:r>
          </w:p>
          <w:p w14:paraId="25685666" w14:textId="10C4F34B" w:rsidR="002326FB" w:rsidRPr="006E1766" w:rsidRDefault="002326FB" w:rsidP="002326FB">
            <w:pPr>
              <w:snapToGrid w:val="0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en-US"/>
              </w:rPr>
            </w:pPr>
            <w:r w:rsidRPr="006E1766">
              <w:rPr>
                <w:rFonts w:ascii="Calibri" w:hAnsi="Calibri" w:cs="Calibri"/>
                <w:sz w:val="18"/>
                <w:szCs w:val="18"/>
                <w:lang w:val="en-US"/>
              </w:rPr>
              <w:t>Ibis Al Barsha 3*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8F479A" w14:textId="77777777" w:rsidR="000A6217" w:rsidRPr="006E1766" w:rsidRDefault="000A6217" w:rsidP="000A6217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6E1766">
              <w:rPr>
                <w:rFonts w:ascii="Calibri" w:hAnsi="Calibri" w:cs="Calibri"/>
                <w:sz w:val="18"/>
                <w:szCs w:val="18"/>
                <w:lang w:val="en-US"/>
              </w:rPr>
              <w:t>Mena Plaza 4*Std</w:t>
            </w:r>
          </w:p>
          <w:p w14:paraId="2EC74087" w14:textId="0CBAC655" w:rsidR="002326FB" w:rsidRPr="006E1766" w:rsidRDefault="000A6217" w:rsidP="000A6217">
            <w:pPr>
              <w:snapToGrid w:val="0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en-US"/>
              </w:rPr>
            </w:pPr>
            <w:r w:rsidRPr="006E1766">
              <w:rPr>
                <w:rFonts w:ascii="Calibri" w:hAnsi="Calibri" w:cs="Calibri"/>
                <w:sz w:val="18"/>
                <w:szCs w:val="18"/>
                <w:lang w:val="en-US"/>
              </w:rPr>
              <w:t>Best Western M4 Deira 4*Std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390B5F" w14:textId="77777777" w:rsidR="002326FB" w:rsidRPr="006E1766" w:rsidRDefault="002326FB" w:rsidP="002326FB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6E1766">
              <w:rPr>
                <w:rFonts w:ascii="Calibri" w:hAnsi="Calibri" w:cs="Calibri"/>
                <w:sz w:val="18"/>
                <w:szCs w:val="18"/>
                <w:lang w:val="en-US"/>
              </w:rPr>
              <w:t>Novotel World Trade Centre 4*</w:t>
            </w:r>
          </w:p>
          <w:p w14:paraId="2D033ABC" w14:textId="5E760FBB" w:rsidR="002326FB" w:rsidRPr="006E1766" w:rsidRDefault="002326FB" w:rsidP="002326FB">
            <w:pPr>
              <w:snapToGrid w:val="0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en-US"/>
              </w:rPr>
            </w:pPr>
            <w:r w:rsidRPr="006E1766">
              <w:rPr>
                <w:rFonts w:ascii="Calibri" w:hAnsi="Calibri" w:cs="Calibri"/>
                <w:sz w:val="18"/>
                <w:szCs w:val="18"/>
                <w:lang w:val="en-US"/>
              </w:rPr>
              <w:t>Novotel Al Barsha 4*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3BCBE" w14:textId="77777777" w:rsidR="002326FB" w:rsidRPr="006E1766" w:rsidRDefault="002326FB" w:rsidP="002326FB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6E1766">
              <w:rPr>
                <w:rFonts w:ascii="Calibri" w:hAnsi="Calibri" w:cs="Calibri"/>
                <w:sz w:val="18"/>
                <w:szCs w:val="18"/>
                <w:lang w:val="fr-FR"/>
              </w:rPr>
              <w:t>Media Rotana 5*</w:t>
            </w:r>
          </w:p>
          <w:p w14:paraId="0BBCB07B" w14:textId="48FC774D" w:rsidR="002326FB" w:rsidRPr="006E1766" w:rsidRDefault="002326FB" w:rsidP="002326FB">
            <w:pPr>
              <w:snapToGrid w:val="0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fr-FR"/>
              </w:rPr>
            </w:pPr>
            <w:r w:rsidRPr="006E1766">
              <w:rPr>
                <w:rFonts w:ascii="Calibri" w:hAnsi="Calibri" w:cs="Calibri"/>
                <w:sz w:val="18"/>
                <w:szCs w:val="18"/>
                <w:lang w:val="fr-FR"/>
              </w:rPr>
              <w:t>Millennium Plaza 5*</w:t>
            </w:r>
          </w:p>
        </w:tc>
      </w:tr>
    </w:tbl>
    <w:p w14:paraId="6B2DED6D" w14:textId="77777777" w:rsidR="00CB1A57" w:rsidRPr="006E1766" w:rsidRDefault="00CB1A57" w:rsidP="001A4838">
      <w:pPr>
        <w:ind w:left="360"/>
        <w:rPr>
          <w:rFonts w:ascii="Calibri" w:hAnsi="Calibri" w:cs="Calibri"/>
          <w:color w:val="000000" w:themeColor="text1"/>
          <w:sz w:val="18"/>
          <w:szCs w:val="18"/>
        </w:rPr>
      </w:pPr>
    </w:p>
    <w:p w14:paraId="2292D2E2" w14:textId="77777777" w:rsidR="007D7D2C" w:rsidRPr="006E1766" w:rsidRDefault="007D7D2C" w:rsidP="001A4838">
      <w:pPr>
        <w:ind w:left="360"/>
        <w:rPr>
          <w:rFonts w:ascii="Calibri" w:hAnsi="Calibri" w:cs="Calibri"/>
          <w:color w:val="000000" w:themeColor="text1"/>
          <w:sz w:val="18"/>
          <w:szCs w:val="18"/>
        </w:rPr>
      </w:pPr>
    </w:p>
    <w:p w14:paraId="21E694C3" w14:textId="77777777" w:rsidR="007D7D2C" w:rsidRPr="006E1766" w:rsidRDefault="007D7D2C" w:rsidP="001A4838">
      <w:pPr>
        <w:ind w:left="360"/>
        <w:rPr>
          <w:rFonts w:ascii="Calibri" w:hAnsi="Calibri" w:cs="Calibri"/>
          <w:color w:val="000000" w:themeColor="text1"/>
          <w:sz w:val="18"/>
          <w:szCs w:val="18"/>
        </w:rPr>
      </w:pPr>
    </w:p>
    <w:p w14:paraId="4916825F" w14:textId="3F270E6A" w:rsidR="00287CFF" w:rsidRPr="006E1766" w:rsidRDefault="00287CFF" w:rsidP="00FE27E6">
      <w:pPr>
        <w:pStyle w:val="Ttulo"/>
      </w:pPr>
      <w:r w:rsidRPr="006E1766">
        <w:t>Notas importantes</w:t>
      </w:r>
      <w:r w:rsidR="00FE27E6" w:rsidRPr="006E1766">
        <w:t>:</w:t>
      </w:r>
    </w:p>
    <w:p w14:paraId="115AEA79" w14:textId="77777777" w:rsidR="00715314" w:rsidRPr="006E1766" w:rsidRDefault="00715314" w:rsidP="00715314">
      <w:pPr>
        <w:widowControl w:val="0"/>
        <w:rPr>
          <w:rFonts w:ascii="Calibri" w:hAnsi="Calibri" w:cs="Calibri"/>
          <w:sz w:val="18"/>
          <w:szCs w:val="18"/>
        </w:rPr>
      </w:pPr>
      <w:r w:rsidRPr="006E1766">
        <w:rPr>
          <w:rFonts w:ascii="Calibri" w:hAnsi="Calibri" w:cs="Calibri"/>
          <w:sz w:val="18"/>
          <w:szCs w:val="18"/>
        </w:rPr>
        <w:t>- Itinerario sujeto a alteración en base a los días de operación de las visitas en regular/compartido. En la confirmación informaremos con detalle.</w:t>
      </w:r>
    </w:p>
    <w:p w14:paraId="7F945957" w14:textId="70818422" w:rsidR="00287CFF" w:rsidRPr="006E1766" w:rsidRDefault="00515ACC" w:rsidP="00C102EC">
      <w:pPr>
        <w:widowControl w:val="0"/>
        <w:rPr>
          <w:rFonts w:ascii="Calibri" w:hAnsi="Calibri" w:cs="Calibri"/>
          <w:color w:val="000000" w:themeColor="text1"/>
          <w:sz w:val="18"/>
          <w:szCs w:val="18"/>
        </w:rPr>
      </w:pPr>
      <w:r w:rsidRPr="006E1766">
        <w:rPr>
          <w:rFonts w:ascii="Calibri" w:hAnsi="Calibri" w:cs="Calibri"/>
          <w:color w:val="000000" w:themeColor="text1"/>
          <w:sz w:val="18"/>
          <w:szCs w:val="18"/>
        </w:rPr>
        <w:t xml:space="preserve">- </w:t>
      </w:r>
      <w:r w:rsidR="00287CFF" w:rsidRPr="006E1766">
        <w:rPr>
          <w:rFonts w:ascii="Calibri" w:hAnsi="Calibri" w:cs="Calibri"/>
          <w:color w:val="000000" w:themeColor="text1"/>
          <w:sz w:val="18"/>
          <w:szCs w:val="18"/>
        </w:rPr>
        <w:t>No hay habitaciones triples en cat. 3*. En el resto de las categorías, la tercera cama es plegable (rollaway bed)</w:t>
      </w:r>
      <w:r w:rsidR="000E2E43" w:rsidRPr="006E1766">
        <w:rPr>
          <w:rFonts w:ascii="Calibri" w:hAnsi="Calibri" w:cs="Calibri"/>
          <w:color w:val="000000" w:themeColor="text1"/>
          <w:sz w:val="18"/>
          <w:szCs w:val="18"/>
        </w:rPr>
        <w:t>.</w:t>
      </w:r>
    </w:p>
    <w:p w14:paraId="79344ED8" w14:textId="1979CAC6" w:rsidR="00287CFF" w:rsidRPr="006E1766" w:rsidRDefault="00515ACC" w:rsidP="00C102EC">
      <w:pPr>
        <w:widowControl w:val="0"/>
        <w:rPr>
          <w:rFonts w:ascii="Calibri" w:hAnsi="Calibri" w:cs="Calibri"/>
          <w:color w:val="000000" w:themeColor="text1"/>
          <w:sz w:val="18"/>
          <w:szCs w:val="18"/>
        </w:rPr>
      </w:pPr>
      <w:r w:rsidRPr="006E1766">
        <w:rPr>
          <w:rFonts w:ascii="Calibri" w:hAnsi="Calibri" w:cs="Calibri"/>
          <w:color w:val="000000" w:themeColor="text1"/>
          <w:sz w:val="18"/>
          <w:szCs w:val="18"/>
        </w:rPr>
        <w:t xml:space="preserve">- </w:t>
      </w:r>
      <w:r w:rsidR="00287CFF" w:rsidRPr="006E1766">
        <w:rPr>
          <w:rFonts w:ascii="Calibri" w:hAnsi="Calibri" w:cs="Calibri"/>
          <w:color w:val="000000" w:themeColor="text1"/>
          <w:sz w:val="18"/>
          <w:szCs w:val="18"/>
        </w:rPr>
        <w:t xml:space="preserve">Las habitaciones con cama twin están sujetas a disponibilidad solo durante </w:t>
      </w:r>
      <w:proofErr w:type="gramStart"/>
      <w:r w:rsidR="00287CFF" w:rsidRPr="006E1766">
        <w:rPr>
          <w:rFonts w:ascii="Calibri" w:hAnsi="Calibri" w:cs="Calibri"/>
          <w:color w:val="000000" w:themeColor="text1"/>
          <w:sz w:val="18"/>
          <w:szCs w:val="18"/>
        </w:rPr>
        <w:t>el check in</w:t>
      </w:r>
      <w:proofErr w:type="gramEnd"/>
      <w:r w:rsidR="00287CFF" w:rsidRPr="006E1766">
        <w:rPr>
          <w:rFonts w:ascii="Calibri" w:hAnsi="Calibri" w:cs="Calibri"/>
          <w:color w:val="000000" w:themeColor="text1"/>
          <w:sz w:val="18"/>
          <w:szCs w:val="18"/>
        </w:rPr>
        <w:t xml:space="preserve">. </w:t>
      </w:r>
    </w:p>
    <w:p w14:paraId="66C1B891" w14:textId="7064C513" w:rsidR="00287CFF" w:rsidRPr="006E1766" w:rsidRDefault="00515ACC" w:rsidP="00C102EC">
      <w:pPr>
        <w:widowControl w:val="0"/>
        <w:rPr>
          <w:rFonts w:ascii="Calibri" w:hAnsi="Calibri" w:cs="Calibri"/>
          <w:color w:val="000000" w:themeColor="text1"/>
          <w:sz w:val="18"/>
          <w:szCs w:val="18"/>
        </w:rPr>
      </w:pPr>
      <w:r w:rsidRPr="006E1766">
        <w:rPr>
          <w:rFonts w:ascii="Calibri" w:hAnsi="Calibri" w:cs="Calibri"/>
          <w:color w:val="000000" w:themeColor="text1"/>
          <w:sz w:val="18"/>
          <w:szCs w:val="18"/>
        </w:rPr>
        <w:t xml:space="preserve">- </w:t>
      </w:r>
      <w:r w:rsidR="00287CFF" w:rsidRPr="006E1766">
        <w:rPr>
          <w:rFonts w:ascii="Calibri" w:hAnsi="Calibri" w:cs="Calibri"/>
          <w:color w:val="000000" w:themeColor="text1"/>
          <w:sz w:val="18"/>
          <w:szCs w:val="18"/>
        </w:rPr>
        <w:t>Durante el mes del Ramadán no habrá espectáculo de la Danza del Vientre.</w:t>
      </w:r>
    </w:p>
    <w:p w14:paraId="3CAAAA37" w14:textId="77777777" w:rsidR="00F40F36" w:rsidRPr="006E1766" w:rsidRDefault="00F40F36" w:rsidP="00F40F36">
      <w:pPr>
        <w:widowControl w:val="0"/>
        <w:rPr>
          <w:rFonts w:ascii="Calibri" w:hAnsi="Calibri" w:cs="Calibri"/>
          <w:sz w:val="18"/>
          <w:szCs w:val="18"/>
        </w:rPr>
      </w:pPr>
      <w:r w:rsidRPr="006E1766">
        <w:rPr>
          <w:rFonts w:ascii="Calibri" w:hAnsi="Calibri" w:cs="Calibri"/>
          <w:sz w:val="18"/>
          <w:szCs w:val="18"/>
        </w:rPr>
        <w:t>- Las fechas de Feria/Eventos están sujetos a alteración y cargos adicionales o inclusión de nuevas fechas pueden ocurrir sin previo aviso.</w:t>
      </w:r>
    </w:p>
    <w:p w14:paraId="30D27582" w14:textId="64E95E1D" w:rsidR="00287CFF" w:rsidRPr="006E1766" w:rsidRDefault="00515ACC" w:rsidP="00C102EC">
      <w:pPr>
        <w:autoSpaceDE w:val="0"/>
        <w:jc w:val="both"/>
        <w:rPr>
          <w:rFonts w:ascii="Calibri" w:hAnsi="Calibri" w:cs="Calibri"/>
          <w:bCs/>
          <w:color w:val="000000" w:themeColor="text1"/>
          <w:sz w:val="18"/>
          <w:szCs w:val="18"/>
          <w:lang w:eastAsia="es-ES"/>
        </w:rPr>
      </w:pPr>
      <w:r w:rsidRPr="006E1766">
        <w:rPr>
          <w:rFonts w:ascii="Calibri" w:hAnsi="Calibri" w:cs="Calibri"/>
          <w:bCs/>
          <w:color w:val="000000" w:themeColor="text1"/>
          <w:sz w:val="18"/>
          <w:szCs w:val="18"/>
        </w:rPr>
        <w:t xml:space="preserve">- </w:t>
      </w:r>
      <w:r w:rsidR="00287CFF" w:rsidRPr="006E1766">
        <w:rPr>
          <w:rFonts w:ascii="Calibri" w:hAnsi="Calibri" w:cs="Calibri"/>
          <w:bCs/>
          <w:color w:val="000000" w:themeColor="text1"/>
          <w:sz w:val="18"/>
          <w:szCs w:val="18"/>
        </w:rPr>
        <w:t>Se ruega enviar la copia del pasaporte para la confirmación de la reserva.</w:t>
      </w:r>
    </w:p>
    <w:p w14:paraId="59A2BAC3" w14:textId="4076AF93" w:rsidR="00A77662" w:rsidRPr="006E1766" w:rsidRDefault="00515ACC" w:rsidP="00C102EC">
      <w:pPr>
        <w:autoSpaceDE w:val="0"/>
        <w:jc w:val="both"/>
        <w:rPr>
          <w:rFonts w:ascii="Calibri" w:hAnsi="Calibri" w:cs="Calibri"/>
          <w:bCs/>
          <w:color w:val="000000" w:themeColor="text1"/>
          <w:sz w:val="18"/>
          <w:szCs w:val="18"/>
          <w:lang w:eastAsia="es-ES"/>
        </w:rPr>
      </w:pPr>
      <w:bookmarkStart w:id="7" w:name="_Hlk120531429"/>
      <w:r w:rsidRPr="006E1766">
        <w:rPr>
          <w:rFonts w:ascii="Calibri" w:hAnsi="Calibri" w:cs="Calibri"/>
          <w:bCs/>
          <w:color w:val="000000" w:themeColor="text1"/>
          <w:sz w:val="18"/>
          <w:szCs w:val="18"/>
        </w:rPr>
        <w:t xml:space="preserve">- </w:t>
      </w:r>
      <w:r w:rsidR="005736D3" w:rsidRPr="006E1766">
        <w:rPr>
          <w:rFonts w:ascii="Calibri" w:hAnsi="Calibri" w:cs="Calibri"/>
          <w:bCs/>
          <w:color w:val="000000" w:themeColor="text1"/>
          <w:sz w:val="18"/>
          <w:szCs w:val="18"/>
        </w:rPr>
        <w:t>El S</w:t>
      </w:r>
      <w:r w:rsidR="00A77662" w:rsidRPr="006E1766">
        <w:rPr>
          <w:rFonts w:ascii="Calibri" w:hAnsi="Calibri" w:cs="Calibri"/>
          <w:bCs/>
          <w:color w:val="000000" w:themeColor="text1"/>
          <w:sz w:val="18"/>
          <w:szCs w:val="18"/>
        </w:rPr>
        <w:t>afari</w:t>
      </w:r>
      <w:r w:rsidR="005736D3" w:rsidRPr="006E1766">
        <w:rPr>
          <w:rFonts w:ascii="Calibri" w:hAnsi="Calibri" w:cs="Calibri"/>
          <w:bCs/>
          <w:color w:val="000000" w:themeColor="text1"/>
          <w:sz w:val="18"/>
          <w:szCs w:val="18"/>
        </w:rPr>
        <w:t xml:space="preserve"> </w:t>
      </w:r>
      <w:r w:rsidR="00A77662" w:rsidRPr="006E1766">
        <w:rPr>
          <w:rFonts w:ascii="Calibri" w:hAnsi="Calibri" w:cs="Calibri"/>
          <w:bCs/>
          <w:color w:val="000000" w:themeColor="text1"/>
          <w:sz w:val="18"/>
          <w:szCs w:val="18"/>
        </w:rPr>
        <w:t xml:space="preserve">opera diariamente con conductor inglés. </w:t>
      </w:r>
    </w:p>
    <w:p w14:paraId="52E3ADAB" w14:textId="243A80E8" w:rsidR="00A77662" w:rsidRPr="006E1766" w:rsidRDefault="00515ACC" w:rsidP="00C102EC">
      <w:pPr>
        <w:autoSpaceDE w:val="0"/>
        <w:jc w:val="both"/>
        <w:rPr>
          <w:rFonts w:ascii="Calibri" w:hAnsi="Calibri" w:cs="Calibri"/>
          <w:bCs/>
          <w:color w:val="000000" w:themeColor="text1"/>
          <w:sz w:val="18"/>
          <w:szCs w:val="18"/>
          <w:lang w:eastAsia="es-ES"/>
        </w:rPr>
      </w:pPr>
      <w:r w:rsidRPr="006E1766">
        <w:rPr>
          <w:rFonts w:ascii="Calibri" w:hAnsi="Calibri" w:cs="Calibri"/>
          <w:bCs/>
          <w:color w:val="000000" w:themeColor="text1"/>
          <w:sz w:val="18"/>
          <w:szCs w:val="18"/>
        </w:rPr>
        <w:t xml:space="preserve">- </w:t>
      </w:r>
      <w:r w:rsidR="00A77662" w:rsidRPr="006E1766">
        <w:rPr>
          <w:rFonts w:ascii="Calibri" w:hAnsi="Calibri" w:cs="Calibri"/>
          <w:bCs/>
          <w:color w:val="000000" w:themeColor="text1"/>
          <w:sz w:val="18"/>
          <w:szCs w:val="18"/>
        </w:rPr>
        <w:t xml:space="preserve">Visita Día Completo de Dubái opera en español martes y sábados. </w:t>
      </w:r>
      <w:bookmarkEnd w:id="7"/>
    </w:p>
    <w:p w14:paraId="038A695E" w14:textId="73700A56" w:rsidR="00A77662" w:rsidRPr="006E1766" w:rsidRDefault="00515ACC" w:rsidP="00C102EC">
      <w:pPr>
        <w:autoSpaceDE w:val="0"/>
        <w:jc w:val="both"/>
        <w:rPr>
          <w:rFonts w:ascii="Calibri" w:hAnsi="Calibri" w:cs="Calibri"/>
          <w:bCs/>
          <w:color w:val="000000" w:themeColor="text1"/>
          <w:sz w:val="18"/>
          <w:szCs w:val="18"/>
          <w:lang w:eastAsia="es-ES"/>
        </w:rPr>
      </w:pPr>
      <w:r w:rsidRPr="006E1766">
        <w:rPr>
          <w:rFonts w:ascii="Calibri" w:hAnsi="Calibri" w:cs="Calibri"/>
          <w:bCs/>
          <w:color w:val="000000" w:themeColor="text1"/>
          <w:sz w:val="18"/>
          <w:szCs w:val="18"/>
        </w:rPr>
        <w:t xml:space="preserve">- </w:t>
      </w:r>
      <w:r w:rsidR="00A77662" w:rsidRPr="006E1766">
        <w:rPr>
          <w:rFonts w:ascii="Calibri" w:hAnsi="Calibri" w:cs="Calibri"/>
          <w:bCs/>
          <w:color w:val="000000" w:themeColor="text1"/>
          <w:sz w:val="18"/>
          <w:szCs w:val="18"/>
        </w:rPr>
        <w:t xml:space="preserve">Visita Día Completo Abu Dhabi opera en español jueves y domingos. </w:t>
      </w:r>
    </w:p>
    <w:p w14:paraId="0B561846" w14:textId="1731122C" w:rsidR="000C2EA7" w:rsidRPr="006E1766" w:rsidRDefault="000C2EA7" w:rsidP="000C2EA7">
      <w:pPr>
        <w:autoSpaceDE w:val="0"/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94265F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- Gastos de Cancelación</w:t>
      </w:r>
      <w:r w:rsidRPr="006E1766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: </w:t>
      </w:r>
      <w:r w:rsidRPr="006E1766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ab/>
        <w:t xml:space="preserve">- </w:t>
      </w:r>
      <w:r w:rsidR="00EF33FC" w:rsidRPr="006E1766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23/Dic-05/Ene</w:t>
      </w:r>
      <w:r w:rsidRPr="006E1766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: Más de 46 días, sin gastos; de 45 días al inicio del tour 100% gastos</w:t>
      </w:r>
    </w:p>
    <w:p w14:paraId="00EDDB59" w14:textId="71DE905D" w:rsidR="000C2EA7" w:rsidRPr="006E1766" w:rsidRDefault="000C2EA7" w:rsidP="000C2EA7">
      <w:pPr>
        <w:autoSpaceDE w:val="0"/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6E1766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ab/>
      </w:r>
      <w:r w:rsidRPr="006E1766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ab/>
      </w:r>
      <w:r w:rsidRPr="006E1766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ab/>
        <w:t>- Ferias y 01-10/Jun + 15-26/Mar + 09-17/Oct: Más de 31 días, sin gastos; de 30 días al inicio del tour 100% gastos</w:t>
      </w:r>
    </w:p>
    <w:p w14:paraId="4004955D" w14:textId="77777777" w:rsidR="000C2EA7" w:rsidRDefault="000C2EA7" w:rsidP="000C2EA7">
      <w:pPr>
        <w:autoSpaceDE w:val="0"/>
        <w:ind w:left="1416" w:firstLine="708"/>
        <w:jc w:val="both"/>
        <w:rPr>
          <w:rFonts w:ascii="Calibri" w:hAnsi="Calibri" w:cs="Calibri"/>
          <w:bCs/>
          <w:color w:val="000000" w:themeColor="text1"/>
          <w:sz w:val="18"/>
          <w:szCs w:val="18"/>
        </w:rPr>
      </w:pPr>
      <w:r w:rsidRPr="006E1766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- Resto de fechas: Más de 16 días, sin gastos; de 15 días al inicio del tour 100% gastos</w:t>
      </w:r>
    </w:p>
    <w:p w14:paraId="6501854F" w14:textId="11C837EF" w:rsidR="00A87DE0" w:rsidRPr="000B5A04" w:rsidRDefault="00A87DE0" w:rsidP="00A77662">
      <w:pPr>
        <w:pStyle w:val="Ttulo6"/>
        <w:numPr>
          <w:ilvl w:val="0"/>
          <w:numId w:val="0"/>
        </w:numPr>
        <w:rPr>
          <w:rFonts w:ascii="Calibri" w:hAnsi="Calibri" w:cs="Calibri"/>
          <w:color w:val="000000" w:themeColor="text1"/>
          <w:sz w:val="18"/>
          <w:szCs w:val="18"/>
        </w:rPr>
      </w:pPr>
    </w:p>
    <w:sectPr w:rsidR="00A87DE0" w:rsidRPr="000B5A04" w:rsidSect="0076768B">
      <w:headerReference w:type="default" r:id="rId10"/>
      <w:pgSz w:w="11905" w:h="16837"/>
      <w:pgMar w:top="568" w:right="706" w:bottom="709" w:left="567" w:header="737" w:footer="7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E4EE18" w14:textId="77777777" w:rsidR="004D702E" w:rsidRDefault="004D702E" w:rsidP="00A60863">
      <w:r>
        <w:separator/>
      </w:r>
    </w:p>
  </w:endnote>
  <w:endnote w:type="continuationSeparator" w:id="0">
    <w:p w14:paraId="5627FAE0" w14:textId="77777777" w:rsidR="004D702E" w:rsidRDefault="004D702E" w:rsidP="00A60863">
      <w:r>
        <w:continuationSeparator/>
      </w:r>
    </w:p>
  </w:endnote>
  <w:endnote w:type="continuationNotice" w:id="1">
    <w:p w14:paraId="0FDD00BB" w14:textId="77777777" w:rsidR="004D702E" w:rsidRDefault="004D70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AGRundschriftDLig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harcoal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FA93CC" w14:textId="77777777" w:rsidR="004D702E" w:rsidRDefault="004D702E" w:rsidP="00A60863">
      <w:r>
        <w:separator/>
      </w:r>
    </w:p>
  </w:footnote>
  <w:footnote w:type="continuationSeparator" w:id="0">
    <w:p w14:paraId="1957035E" w14:textId="77777777" w:rsidR="004D702E" w:rsidRDefault="004D702E" w:rsidP="00A60863">
      <w:r>
        <w:continuationSeparator/>
      </w:r>
    </w:p>
  </w:footnote>
  <w:footnote w:type="continuationNotice" w:id="1">
    <w:p w14:paraId="4C527667" w14:textId="77777777" w:rsidR="004D702E" w:rsidRDefault="004D702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1460F6" w14:textId="655DC624" w:rsidR="00A60863" w:rsidRDefault="00A60863">
    <w:pPr>
      <w:pStyle w:val="Encabezado"/>
    </w:pPr>
    <w:r>
      <w:rPr>
        <w:rFonts w:ascii="Calibri" w:hAnsi="Calibri" w:cs="Calibri"/>
        <w:b/>
        <w:bCs/>
        <w:iCs/>
        <w:noProof/>
        <w:color w:val="5F497A"/>
        <w:sz w:val="76"/>
        <w:szCs w:val="76"/>
      </w:rPr>
      <w:drawing>
        <wp:anchor distT="0" distB="0" distL="114300" distR="114300" simplePos="0" relativeHeight="251658240" behindDoc="0" locked="0" layoutInCell="1" allowOverlap="1" wp14:anchorId="598734A2" wp14:editId="7892DBC3">
          <wp:simplePos x="0" y="0"/>
          <wp:positionH relativeFrom="column">
            <wp:posOffset>4783455</wp:posOffset>
          </wp:positionH>
          <wp:positionV relativeFrom="paragraph">
            <wp:posOffset>-172720</wp:posOffset>
          </wp:positionV>
          <wp:extent cx="1402080" cy="274320"/>
          <wp:effectExtent l="0" t="0" r="7620" b="0"/>
          <wp:wrapSquare wrapText="bothSides"/>
          <wp:docPr id="1776081055" name="Imagen 17760810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2080" cy="274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tulo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tulo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Ttulo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 w15:restartNumberingAfterBreak="0">
    <w:nsid w:val="3BC779BA"/>
    <w:multiLevelType w:val="hybridMultilevel"/>
    <w:tmpl w:val="A01E418E"/>
    <w:lvl w:ilvl="0" w:tplc="D7C64C9E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25" w:hanging="360"/>
      </w:pPr>
    </w:lvl>
    <w:lvl w:ilvl="2" w:tplc="0C0A001B" w:tentative="1">
      <w:start w:val="1"/>
      <w:numFmt w:val="lowerRoman"/>
      <w:lvlText w:val="%3."/>
      <w:lvlJc w:val="right"/>
      <w:pPr>
        <w:ind w:left="1845" w:hanging="180"/>
      </w:pPr>
    </w:lvl>
    <w:lvl w:ilvl="3" w:tplc="0C0A000F" w:tentative="1">
      <w:start w:val="1"/>
      <w:numFmt w:val="decimal"/>
      <w:lvlText w:val="%4."/>
      <w:lvlJc w:val="left"/>
      <w:pPr>
        <w:ind w:left="2565" w:hanging="360"/>
      </w:pPr>
    </w:lvl>
    <w:lvl w:ilvl="4" w:tplc="0C0A0019" w:tentative="1">
      <w:start w:val="1"/>
      <w:numFmt w:val="lowerLetter"/>
      <w:lvlText w:val="%5."/>
      <w:lvlJc w:val="left"/>
      <w:pPr>
        <w:ind w:left="3285" w:hanging="360"/>
      </w:pPr>
    </w:lvl>
    <w:lvl w:ilvl="5" w:tplc="0C0A001B" w:tentative="1">
      <w:start w:val="1"/>
      <w:numFmt w:val="lowerRoman"/>
      <w:lvlText w:val="%6."/>
      <w:lvlJc w:val="right"/>
      <w:pPr>
        <w:ind w:left="4005" w:hanging="180"/>
      </w:pPr>
    </w:lvl>
    <w:lvl w:ilvl="6" w:tplc="0C0A000F" w:tentative="1">
      <w:start w:val="1"/>
      <w:numFmt w:val="decimal"/>
      <w:lvlText w:val="%7."/>
      <w:lvlJc w:val="left"/>
      <w:pPr>
        <w:ind w:left="4725" w:hanging="360"/>
      </w:pPr>
    </w:lvl>
    <w:lvl w:ilvl="7" w:tplc="0C0A0019" w:tentative="1">
      <w:start w:val="1"/>
      <w:numFmt w:val="lowerLetter"/>
      <w:lvlText w:val="%8."/>
      <w:lvlJc w:val="left"/>
      <w:pPr>
        <w:ind w:left="5445" w:hanging="360"/>
      </w:pPr>
    </w:lvl>
    <w:lvl w:ilvl="8" w:tplc="0C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58F87D23"/>
    <w:multiLevelType w:val="hybridMultilevel"/>
    <w:tmpl w:val="5694D6FC"/>
    <w:lvl w:ilvl="0" w:tplc="B52C011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19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0438F9"/>
    <w:multiLevelType w:val="hybridMultilevel"/>
    <w:tmpl w:val="BFB2A146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794448404">
    <w:abstractNumId w:val="0"/>
  </w:num>
  <w:num w:numId="2" w16cid:durableId="1064991314">
    <w:abstractNumId w:val="1"/>
  </w:num>
  <w:num w:numId="3" w16cid:durableId="495070483">
    <w:abstractNumId w:val="2"/>
  </w:num>
  <w:num w:numId="4" w16cid:durableId="16829250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57179762">
    <w:abstractNumId w:val="4"/>
  </w:num>
  <w:num w:numId="6" w16cid:durableId="1687050451">
    <w:abstractNumId w:val="5"/>
  </w:num>
  <w:num w:numId="7" w16cid:durableId="1255089015">
    <w:abstractNumId w:val="3"/>
  </w:num>
  <w:num w:numId="8" w16cid:durableId="18468221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6EF"/>
    <w:rsid w:val="00004990"/>
    <w:rsid w:val="00026B0E"/>
    <w:rsid w:val="000511B1"/>
    <w:rsid w:val="00053A48"/>
    <w:rsid w:val="00055135"/>
    <w:rsid w:val="00063D82"/>
    <w:rsid w:val="00076EED"/>
    <w:rsid w:val="00083D02"/>
    <w:rsid w:val="00085712"/>
    <w:rsid w:val="000A246E"/>
    <w:rsid w:val="000A6217"/>
    <w:rsid w:val="000B139A"/>
    <w:rsid w:val="000B357F"/>
    <w:rsid w:val="000B5A04"/>
    <w:rsid w:val="000C2EA7"/>
    <w:rsid w:val="000C5268"/>
    <w:rsid w:val="000C756C"/>
    <w:rsid w:val="000D6847"/>
    <w:rsid w:val="000E13C4"/>
    <w:rsid w:val="000E2E43"/>
    <w:rsid w:val="000F4BD1"/>
    <w:rsid w:val="0010091D"/>
    <w:rsid w:val="00120DB4"/>
    <w:rsid w:val="001216FF"/>
    <w:rsid w:val="00136071"/>
    <w:rsid w:val="001566FB"/>
    <w:rsid w:val="00171D84"/>
    <w:rsid w:val="00185D74"/>
    <w:rsid w:val="00187D9B"/>
    <w:rsid w:val="001A4838"/>
    <w:rsid w:val="001C2277"/>
    <w:rsid w:val="001C4939"/>
    <w:rsid w:val="001D349F"/>
    <w:rsid w:val="001D48E0"/>
    <w:rsid w:val="001D59B4"/>
    <w:rsid w:val="001E13FE"/>
    <w:rsid w:val="00201F3D"/>
    <w:rsid w:val="00206940"/>
    <w:rsid w:val="00225B4A"/>
    <w:rsid w:val="00227D32"/>
    <w:rsid w:val="002326FB"/>
    <w:rsid w:val="0023643F"/>
    <w:rsid w:val="00260A1E"/>
    <w:rsid w:val="00271B36"/>
    <w:rsid w:val="002721E9"/>
    <w:rsid w:val="00280AF4"/>
    <w:rsid w:val="002835A9"/>
    <w:rsid w:val="00287CFF"/>
    <w:rsid w:val="002B0B11"/>
    <w:rsid w:val="002B0B2D"/>
    <w:rsid w:val="002D05F6"/>
    <w:rsid w:val="002E30D2"/>
    <w:rsid w:val="002E5615"/>
    <w:rsid w:val="00301DDB"/>
    <w:rsid w:val="00304A7D"/>
    <w:rsid w:val="00305DC2"/>
    <w:rsid w:val="003074A5"/>
    <w:rsid w:val="0031566C"/>
    <w:rsid w:val="00330947"/>
    <w:rsid w:val="00331F4B"/>
    <w:rsid w:val="003346B1"/>
    <w:rsid w:val="00343555"/>
    <w:rsid w:val="00357D55"/>
    <w:rsid w:val="003626EF"/>
    <w:rsid w:val="00364665"/>
    <w:rsid w:val="00375184"/>
    <w:rsid w:val="00377274"/>
    <w:rsid w:val="003875AB"/>
    <w:rsid w:val="00392E28"/>
    <w:rsid w:val="003A461A"/>
    <w:rsid w:val="003C4D14"/>
    <w:rsid w:val="003E75D2"/>
    <w:rsid w:val="003F6501"/>
    <w:rsid w:val="00402A6A"/>
    <w:rsid w:val="00415203"/>
    <w:rsid w:val="00424906"/>
    <w:rsid w:val="00431495"/>
    <w:rsid w:val="00431A0A"/>
    <w:rsid w:val="00444085"/>
    <w:rsid w:val="0044781F"/>
    <w:rsid w:val="00462E43"/>
    <w:rsid w:val="004750F2"/>
    <w:rsid w:val="00480FDC"/>
    <w:rsid w:val="00486804"/>
    <w:rsid w:val="004A50A5"/>
    <w:rsid w:val="004A76B5"/>
    <w:rsid w:val="004B44FD"/>
    <w:rsid w:val="004D075F"/>
    <w:rsid w:val="004D1D51"/>
    <w:rsid w:val="004D38CE"/>
    <w:rsid w:val="004D702E"/>
    <w:rsid w:val="00500904"/>
    <w:rsid w:val="00504575"/>
    <w:rsid w:val="00515ACC"/>
    <w:rsid w:val="005161E7"/>
    <w:rsid w:val="00530674"/>
    <w:rsid w:val="0053402A"/>
    <w:rsid w:val="005359A3"/>
    <w:rsid w:val="005373C7"/>
    <w:rsid w:val="00550F3D"/>
    <w:rsid w:val="005514E2"/>
    <w:rsid w:val="00561121"/>
    <w:rsid w:val="00566071"/>
    <w:rsid w:val="00566C29"/>
    <w:rsid w:val="005725C3"/>
    <w:rsid w:val="005736BD"/>
    <w:rsid w:val="005736D3"/>
    <w:rsid w:val="005745BD"/>
    <w:rsid w:val="00576543"/>
    <w:rsid w:val="0059332B"/>
    <w:rsid w:val="00594F64"/>
    <w:rsid w:val="0059626F"/>
    <w:rsid w:val="005A2BE4"/>
    <w:rsid w:val="005A5FCC"/>
    <w:rsid w:val="005B3DF5"/>
    <w:rsid w:val="005B65B9"/>
    <w:rsid w:val="005C221B"/>
    <w:rsid w:val="005C7666"/>
    <w:rsid w:val="005F0645"/>
    <w:rsid w:val="005F4C39"/>
    <w:rsid w:val="0060178A"/>
    <w:rsid w:val="0060202D"/>
    <w:rsid w:val="006277AE"/>
    <w:rsid w:val="00665912"/>
    <w:rsid w:val="00666E4F"/>
    <w:rsid w:val="0068427B"/>
    <w:rsid w:val="00693CB0"/>
    <w:rsid w:val="006C5379"/>
    <w:rsid w:val="006E0CFD"/>
    <w:rsid w:val="006E1766"/>
    <w:rsid w:val="006F20A4"/>
    <w:rsid w:val="006F7B1D"/>
    <w:rsid w:val="007019A7"/>
    <w:rsid w:val="00701DDB"/>
    <w:rsid w:val="00701E8A"/>
    <w:rsid w:val="007030DE"/>
    <w:rsid w:val="0070335C"/>
    <w:rsid w:val="00715314"/>
    <w:rsid w:val="007153B1"/>
    <w:rsid w:val="00715691"/>
    <w:rsid w:val="00716ED2"/>
    <w:rsid w:val="00730583"/>
    <w:rsid w:val="00731E56"/>
    <w:rsid w:val="00740A99"/>
    <w:rsid w:val="00762A31"/>
    <w:rsid w:val="0076768B"/>
    <w:rsid w:val="00777B5B"/>
    <w:rsid w:val="00785782"/>
    <w:rsid w:val="00797351"/>
    <w:rsid w:val="007A0DBA"/>
    <w:rsid w:val="007A2788"/>
    <w:rsid w:val="007A68AF"/>
    <w:rsid w:val="007B2370"/>
    <w:rsid w:val="007D01F8"/>
    <w:rsid w:val="007D4CF0"/>
    <w:rsid w:val="007D7D2C"/>
    <w:rsid w:val="007E0992"/>
    <w:rsid w:val="007E34AE"/>
    <w:rsid w:val="007F5656"/>
    <w:rsid w:val="008039C4"/>
    <w:rsid w:val="00806960"/>
    <w:rsid w:val="00811763"/>
    <w:rsid w:val="00813508"/>
    <w:rsid w:val="00813904"/>
    <w:rsid w:val="00842233"/>
    <w:rsid w:val="00844937"/>
    <w:rsid w:val="00845B51"/>
    <w:rsid w:val="00852C93"/>
    <w:rsid w:val="0085630B"/>
    <w:rsid w:val="008640CF"/>
    <w:rsid w:val="00874B81"/>
    <w:rsid w:val="008877E4"/>
    <w:rsid w:val="00890A93"/>
    <w:rsid w:val="008A7819"/>
    <w:rsid w:val="008C389E"/>
    <w:rsid w:val="008D1648"/>
    <w:rsid w:val="008D63A1"/>
    <w:rsid w:val="008E0FA4"/>
    <w:rsid w:val="008E7DBE"/>
    <w:rsid w:val="009053F3"/>
    <w:rsid w:val="00913F31"/>
    <w:rsid w:val="0091439B"/>
    <w:rsid w:val="00925164"/>
    <w:rsid w:val="00936E5E"/>
    <w:rsid w:val="0094265F"/>
    <w:rsid w:val="00942D70"/>
    <w:rsid w:val="00944003"/>
    <w:rsid w:val="00945143"/>
    <w:rsid w:val="009476E8"/>
    <w:rsid w:val="00951584"/>
    <w:rsid w:val="00955BBA"/>
    <w:rsid w:val="00960995"/>
    <w:rsid w:val="009636F3"/>
    <w:rsid w:val="00976942"/>
    <w:rsid w:val="0098015A"/>
    <w:rsid w:val="009A253E"/>
    <w:rsid w:val="009A7E87"/>
    <w:rsid w:val="009B0445"/>
    <w:rsid w:val="009F069E"/>
    <w:rsid w:val="009F2398"/>
    <w:rsid w:val="00A01E22"/>
    <w:rsid w:val="00A03D85"/>
    <w:rsid w:val="00A10815"/>
    <w:rsid w:val="00A20269"/>
    <w:rsid w:val="00A30822"/>
    <w:rsid w:val="00A427BA"/>
    <w:rsid w:val="00A57B07"/>
    <w:rsid w:val="00A6071E"/>
    <w:rsid w:val="00A60863"/>
    <w:rsid w:val="00A77662"/>
    <w:rsid w:val="00A836B8"/>
    <w:rsid w:val="00A850FF"/>
    <w:rsid w:val="00A87DE0"/>
    <w:rsid w:val="00A90ACE"/>
    <w:rsid w:val="00AA22C8"/>
    <w:rsid w:val="00AB70AD"/>
    <w:rsid w:val="00AC42C6"/>
    <w:rsid w:val="00AD0F66"/>
    <w:rsid w:val="00AE7B30"/>
    <w:rsid w:val="00AF03FA"/>
    <w:rsid w:val="00AF1C05"/>
    <w:rsid w:val="00B01E45"/>
    <w:rsid w:val="00B06387"/>
    <w:rsid w:val="00B06F5F"/>
    <w:rsid w:val="00B10A16"/>
    <w:rsid w:val="00B126E9"/>
    <w:rsid w:val="00B13A89"/>
    <w:rsid w:val="00B16406"/>
    <w:rsid w:val="00B270CB"/>
    <w:rsid w:val="00B27135"/>
    <w:rsid w:val="00B34CF5"/>
    <w:rsid w:val="00B355A3"/>
    <w:rsid w:val="00B43A63"/>
    <w:rsid w:val="00B60DF9"/>
    <w:rsid w:val="00B817EE"/>
    <w:rsid w:val="00B817FE"/>
    <w:rsid w:val="00B910D8"/>
    <w:rsid w:val="00B9219A"/>
    <w:rsid w:val="00BA4A13"/>
    <w:rsid w:val="00BB3C89"/>
    <w:rsid w:val="00BB6415"/>
    <w:rsid w:val="00BC64D0"/>
    <w:rsid w:val="00BC7DAC"/>
    <w:rsid w:val="00BD459A"/>
    <w:rsid w:val="00BE31DF"/>
    <w:rsid w:val="00BE608F"/>
    <w:rsid w:val="00BF2603"/>
    <w:rsid w:val="00C02551"/>
    <w:rsid w:val="00C072E9"/>
    <w:rsid w:val="00C102EC"/>
    <w:rsid w:val="00C111EC"/>
    <w:rsid w:val="00C12934"/>
    <w:rsid w:val="00C25916"/>
    <w:rsid w:val="00C373DC"/>
    <w:rsid w:val="00C45C3E"/>
    <w:rsid w:val="00C56FAE"/>
    <w:rsid w:val="00C574E7"/>
    <w:rsid w:val="00C61011"/>
    <w:rsid w:val="00C6473E"/>
    <w:rsid w:val="00C73630"/>
    <w:rsid w:val="00C74BCE"/>
    <w:rsid w:val="00C778A6"/>
    <w:rsid w:val="00C82BD6"/>
    <w:rsid w:val="00C9346A"/>
    <w:rsid w:val="00C9623B"/>
    <w:rsid w:val="00C97367"/>
    <w:rsid w:val="00CA6A61"/>
    <w:rsid w:val="00CB1A57"/>
    <w:rsid w:val="00CB2C3B"/>
    <w:rsid w:val="00CB5437"/>
    <w:rsid w:val="00CD508A"/>
    <w:rsid w:val="00CE084D"/>
    <w:rsid w:val="00CE1B96"/>
    <w:rsid w:val="00CE606A"/>
    <w:rsid w:val="00CE612E"/>
    <w:rsid w:val="00CF2FB3"/>
    <w:rsid w:val="00CF59CD"/>
    <w:rsid w:val="00D115A7"/>
    <w:rsid w:val="00D20D8F"/>
    <w:rsid w:val="00D226BB"/>
    <w:rsid w:val="00D3253F"/>
    <w:rsid w:val="00D37AF2"/>
    <w:rsid w:val="00D44B3A"/>
    <w:rsid w:val="00D463E2"/>
    <w:rsid w:val="00D47707"/>
    <w:rsid w:val="00D518E1"/>
    <w:rsid w:val="00D52DBA"/>
    <w:rsid w:val="00D6136E"/>
    <w:rsid w:val="00D65D1E"/>
    <w:rsid w:val="00D751DC"/>
    <w:rsid w:val="00D77B8B"/>
    <w:rsid w:val="00D93E74"/>
    <w:rsid w:val="00D963FD"/>
    <w:rsid w:val="00D97F42"/>
    <w:rsid w:val="00DA6173"/>
    <w:rsid w:val="00DB2AA4"/>
    <w:rsid w:val="00DC76AF"/>
    <w:rsid w:val="00DE066E"/>
    <w:rsid w:val="00DF1462"/>
    <w:rsid w:val="00DF26E8"/>
    <w:rsid w:val="00DF56A5"/>
    <w:rsid w:val="00DF7206"/>
    <w:rsid w:val="00E0225A"/>
    <w:rsid w:val="00E0473A"/>
    <w:rsid w:val="00E20ED3"/>
    <w:rsid w:val="00E2159D"/>
    <w:rsid w:val="00E2710A"/>
    <w:rsid w:val="00E44AC0"/>
    <w:rsid w:val="00E53C6F"/>
    <w:rsid w:val="00E63B32"/>
    <w:rsid w:val="00E8066D"/>
    <w:rsid w:val="00E84787"/>
    <w:rsid w:val="00E9561E"/>
    <w:rsid w:val="00EA2F7E"/>
    <w:rsid w:val="00EA77C1"/>
    <w:rsid w:val="00EB07CC"/>
    <w:rsid w:val="00EB1B90"/>
    <w:rsid w:val="00EB535D"/>
    <w:rsid w:val="00EB6BC7"/>
    <w:rsid w:val="00EE07DA"/>
    <w:rsid w:val="00EE597F"/>
    <w:rsid w:val="00EE6C3B"/>
    <w:rsid w:val="00EF33FC"/>
    <w:rsid w:val="00EF46A6"/>
    <w:rsid w:val="00F06415"/>
    <w:rsid w:val="00F1655A"/>
    <w:rsid w:val="00F40F36"/>
    <w:rsid w:val="00F445B6"/>
    <w:rsid w:val="00F51AF7"/>
    <w:rsid w:val="00F54781"/>
    <w:rsid w:val="00F967C1"/>
    <w:rsid w:val="00F97318"/>
    <w:rsid w:val="00FA11A0"/>
    <w:rsid w:val="00FB2FFC"/>
    <w:rsid w:val="00FB6693"/>
    <w:rsid w:val="00FD6928"/>
    <w:rsid w:val="00FE1F09"/>
    <w:rsid w:val="00FE27E6"/>
    <w:rsid w:val="00FE365B"/>
    <w:rsid w:val="00FF002E"/>
    <w:rsid w:val="00FF16AA"/>
    <w:rsid w:val="3FCB0989"/>
    <w:rsid w:val="6F2C0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E641124"/>
  <w15:chartTrackingRefBased/>
  <w15:docId w15:val="{B612BD34-939A-405A-A271-EDD3B42FA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uiPriority="9"/>
    <w:lsdException w:name="heading 3" w:uiPriority="9"/>
    <w:lsdException w:name="heading 4" w:semiHidden="1" w:uiPriority="9" w:unhideWhenUsed="1" w:qFormat="1"/>
    <w:lsdException w:name="heading 5" w:semiHidden="1" w:uiPriority="9" w:unhideWhenUsed="1" w:qFormat="1"/>
    <w:lsdException w:name="heading 6" w:uiPriority="0"/>
    <w:lsdException w:name="heading 7" w:uiPriority="9"/>
    <w:lsdException w:name="heading 8" w:semiHidden="1" w:uiPriority="9" w:unhideWhenUsed="1" w:qFormat="1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link w:val="Ttulo1Car"/>
    <w:uiPriority w:val="9"/>
    <w:qFormat/>
    <w:rsid w:val="00944003"/>
    <w:pPr>
      <w:keepNext/>
      <w:keepLines/>
      <w:spacing w:before="240"/>
      <w:outlineLvl w:val="0"/>
    </w:pPr>
    <w:rPr>
      <w:rFonts w:ascii="VAGRundschriftDLig" w:eastAsiaTheme="majorEastAsia" w:hAnsi="VAGRundschriftDLig" w:cstheme="majorBidi"/>
      <w:b/>
      <w:color w:val="16515C" w:themeColor="accent2"/>
      <w:sz w:val="72"/>
      <w:szCs w:val="32"/>
    </w:rPr>
  </w:style>
  <w:style w:type="paragraph" w:styleId="Ttulo2">
    <w:name w:val="heading 2"/>
    <w:basedOn w:val="Normal"/>
    <w:next w:val="Normal"/>
    <w:pPr>
      <w:keepNext/>
      <w:numPr>
        <w:ilvl w:val="1"/>
        <w:numId w:val="1"/>
      </w:numPr>
      <w:outlineLvl w:val="1"/>
    </w:pPr>
    <w:rPr>
      <w:b/>
      <w:i/>
      <w:sz w:val="24"/>
    </w:rPr>
  </w:style>
  <w:style w:type="paragraph" w:styleId="Ttulo3">
    <w:name w:val="heading 3"/>
    <w:basedOn w:val="Normal"/>
    <w:next w:val="Normal"/>
    <w:pPr>
      <w:keepNext/>
      <w:numPr>
        <w:ilvl w:val="2"/>
        <w:numId w:val="1"/>
      </w:numPr>
      <w:outlineLvl w:val="2"/>
    </w:pPr>
    <w:rPr>
      <w:b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0C7479" w:themeColor="accent1" w:themeShade="BF"/>
      <w:kern w:val="1"/>
      <w:sz w:val="22"/>
      <w:szCs w:val="22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40" w:line="276" w:lineRule="auto"/>
      <w:outlineLvl w:val="4"/>
    </w:pPr>
    <w:rPr>
      <w:rFonts w:asciiTheme="majorHAnsi" w:eastAsiaTheme="majorEastAsia" w:hAnsiTheme="majorHAnsi" w:cstheme="majorBidi"/>
      <w:color w:val="0C7479" w:themeColor="accent1" w:themeShade="BF"/>
      <w:kern w:val="1"/>
      <w:sz w:val="22"/>
      <w:szCs w:val="22"/>
    </w:rPr>
  </w:style>
  <w:style w:type="paragraph" w:styleId="Ttulo6">
    <w:name w:val="heading 6"/>
    <w:basedOn w:val="Normal"/>
    <w:next w:val="Normal"/>
    <w:link w:val="Ttulo6Car"/>
    <w:pPr>
      <w:keepNext/>
      <w:numPr>
        <w:ilvl w:val="5"/>
        <w:numId w:val="1"/>
      </w:numPr>
      <w:outlineLvl w:val="5"/>
    </w:pPr>
    <w:rPr>
      <w:rFonts w:ascii="Charcoal" w:hAnsi="Charcoal"/>
      <w:b/>
      <w:sz w:val="24"/>
    </w:rPr>
  </w:style>
  <w:style w:type="paragraph" w:styleId="Ttulo7">
    <w:name w:val="heading 7"/>
    <w:basedOn w:val="Normal"/>
    <w:next w:val="Normal"/>
    <w:pPr>
      <w:keepNext/>
      <w:numPr>
        <w:ilvl w:val="6"/>
        <w:numId w:val="1"/>
      </w:numPr>
      <w:jc w:val="both"/>
      <w:outlineLvl w:val="6"/>
    </w:pPr>
    <w:rPr>
      <w:rFonts w:ascii="Tahoma" w:hAnsi="Tahoma"/>
      <w:b/>
      <w:i/>
      <w:color w:val="000000"/>
      <w:sz w:val="24"/>
      <w:lang w:val="es-ES_tradnl"/>
    </w:rPr>
  </w:style>
  <w:style w:type="paragraph" w:styleId="Ttulo8">
    <w:name w:val="heading 8"/>
    <w:basedOn w:val="Normal"/>
    <w:next w:val="Normal"/>
    <w:uiPriority w:val="9"/>
    <w:semiHidden/>
    <w:unhideWhenUsed/>
    <w:qFormat/>
    <w:pPr>
      <w:keepNext/>
      <w:keepLines/>
      <w:spacing w:before="40" w:line="276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kern w:val="1"/>
      <w:sz w:val="21"/>
      <w:szCs w:val="21"/>
    </w:rPr>
  </w:style>
  <w:style w:type="paragraph" w:styleId="Ttulo9">
    <w:name w:val="heading 9"/>
    <w:basedOn w:val="Normal"/>
    <w:next w:val="Normal"/>
    <w:pPr>
      <w:keepNext/>
      <w:numPr>
        <w:ilvl w:val="8"/>
        <w:numId w:val="1"/>
      </w:numPr>
      <w:outlineLvl w:val="8"/>
    </w:pPr>
    <w:rPr>
      <w:rFonts w:ascii="Tahoma" w:hAnsi="Tahoma" w:cs="Tahoma"/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5z0">
    <w:name w:val="WW8Num5z0"/>
    <w:rPr>
      <w:rFonts w:ascii="Arial" w:eastAsia="Times New Roman" w:hAnsi="Arial" w:cs="Aria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Fuentedeprrafopredeter1">
    <w:name w:val="Fuente de párrafo predeter.1"/>
  </w:style>
  <w:style w:type="character" w:customStyle="1" w:styleId="Vietas">
    <w:name w:val="Viñetas"/>
    <w:rPr>
      <w:rFonts w:ascii="OpenSymbol" w:eastAsia="OpenSymbol" w:hAnsi="OpenSymbol" w:cs="OpenSymbol"/>
    </w:rPr>
  </w:style>
  <w:style w:type="character" w:customStyle="1" w:styleId="Carcterdenumeracin">
    <w:name w:val="Carácter de numeración"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xtoindependiente">
    <w:name w:val="Body Text"/>
    <w:basedOn w:val="Normal"/>
    <w:pPr>
      <w:jc w:val="both"/>
    </w:pPr>
    <w:rPr>
      <w:rFonts w:ascii="Tahoma" w:hAnsi="Tahoma" w:cs="Tahoma"/>
      <w:sz w:val="16"/>
    </w:rPr>
  </w:style>
  <w:style w:type="paragraph" w:styleId="Lista">
    <w:name w:val="List"/>
    <w:basedOn w:val="Textoindependiente"/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table" w:styleId="Tablaconcuadrcula">
    <w:name w:val="Table Grid"/>
    <w:basedOn w:val="Tablanormal"/>
    <w:uiPriority w:val="59"/>
    <w:rsid w:val="003626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6Car">
    <w:name w:val="Título 6 Car"/>
    <w:link w:val="Ttulo6"/>
    <w:rsid w:val="00D44B3A"/>
    <w:rPr>
      <w:rFonts w:ascii="Charcoal" w:hAnsi="Charcoal"/>
      <w:b/>
      <w:sz w:val="24"/>
      <w:lang w:eastAsia="ar-SA"/>
    </w:rPr>
  </w:style>
  <w:style w:type="paragraph" w:styleId="Encabezado">
    <w:name w:val="header"/>
    <w:basedOn w:val="Normal"/>
    <w:link w:val="EncabezadoCar"/>
    <w:uiPriority w:val="99"/>
    <w:unhideWhenUsed/>
    <w:rsid w:val="00A6086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60863"/>
    <w:rPr>
      <w:lang w:eastAsia="ar-SA"/>
    </w:rPr>
  </w:style>
  <w:style w:type="paragraph" w:styleId="Piedepgina">
    <w:name w:val="footer"/>
    <w:basedOn w:val="Normal"/>
    <w:link w:val="PiedepginaCar"/>
    <w:uiPriority w:val="99"/>
    <w:unhideWhenUsed/>
    <w:rsid w:val="00A6086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60863"/>
    <w:rPr>
      <w:lang w:eastAsia="ar-SA"/>
    </w:rPr>
  </w:style>
  <w:style w:type="paragraph" w:customStyle="1" w:styleId="TITULOVA">
    <w:name w:val="TITULO VA"/>
    <w:basedOn w:val="Sinespaciado"/>
    <w:qFormat/>
    <w:rsid w:val="00944003"/>
    <w:pPr>
      <w:shd w:val="clear" w:color="auto" w:fill="119CA3" w:themeFill="accent1"/>
      <w:jc w:val="center"/>
    </w:pPr>
    <w:rPr>
      <w:rFonts w:ascii="VAGRundschriftDLig" w:hAnsi="VAGRundschriftDLig"/>
      <w:spacing w:val="20"/>
    </w:rPr>
  </w:style>
  <w:style w:type="paragraph" w:styleId="Sinespaciado">
    <w:name w:val="No Spacing"/>
    <w:aliases w:val="valor añadido"/>
    <w:uiPriority w:val="1"/>
    <w:qFormat/>
    <w:rsid w:val="00944003"/>
    <w:pPr>
      <w:suppressAutoHyphens/>
    </w:pPr>
    <w:rPr>
      <w:rFonts w:ascii="Calibri" w:eastAsia="Calibri" w:hAnsi="Calibri" w:cs="Calibri"/>
      <w:color w:val="FFFFFF" w:themeColor="background1"/>
      <w:sz w:val="18"/>
      <w:szCs w:val="22"/>
      <w:lang w:eastAsia="ar-SA"/>
    </w:rPr>
  </w:style>
  <w:style w:type="paragraph" w:customStyle="1" w:styleId="VA">
    <w:name w:val="VA"/>
    <w:basedOn w:val="Sinespaciado"/>
    <w:qFormat/>
    <w:rsid w:val="00944003"/>
    <w:pPr>
      <w:shd w:val="clear" w:color="auto" w:fill="119CA3" w:themeFill="accent1"/>
    </w:pPr>
    <w:rPr>
      <w:lang w:val="pt-BR"/>
    </w:rPr>
  </w:style>
  <w:style w:type="paragraph" w:customStyle="1" w:styleId="Precio">
    <w:name w:val="Precio"/>
    <w:basedOn w:val="Normal"/>
    <w:link w:val="PrecioCar"/>
    <w:autoRedefine/>
    <w:qFormat/>
    <w:rsid w:val="00CE084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119CA3" w:themeFill="accent1"/>
      <w:contextualSpacing/>
    </w:pPr>
    <w:rPr>
      <w:rFonts w:ascii="VAGRundschriftDLig" w:eastAsiaTheme="majorEastAsia" w:hAnsi="VAGRundschriftDLig" w:cstheme="majorBidi"/>
      <w:b/>
      <w:color w:val="FFFFFF" w:themeColor="background1"/>
      <w:spacing w:val="10"/>
      <w:kern w:val="28"/>
      <w:sz w:val="24"/>
      <w:szCs w:val="56"/>
    </w:rPr>
  </w:style>
  <w:style w:type="character" w:customStyle="1" w:styleId="PrecioCar">
    <w:name w:val="Precio Car"/>
    <w:basedOn w:val="Fuentedeprrafopredeter"/>
    <w:link w:val="Precio"/>
    <w:rsid w:val="00CE084D"/>
    <w:rPr>
      <w:rFonts w:ascii="VAGRundschriftDLig" w:eastAsiaTheme="majorEastAsia" w:hAnsi="VAGRundschriftDLig" w:cstheme="majorBidi"/>
      <w:b/>
      <w:color w:val="FFFFFF" w:themeColor="background1"/>
      <w:spacing w:val="10"/>
      <w:kern w:val="28"/>
      <w:sz w:val="24"/>
      <w:szCs w:val="56"/>
      <w:shd w:val="clear" w:color="auto" w:fill="119CA3" w:themeFill="accent1"/>
      <w:lang w:eastAsia="ar-SA"/>
    </w:rPr>
  </w:style>
  <w:style w:type="character" w:customStyle="1" w:styleId="Ttulo1Car">
    <w:name w:val="Título 1 Car"/>
    <w:basedOn w:val="Fuentedeprrafopredeter"/>
    <w:link w:val="Ttulo1"/>
    <w:uiPriority w:val="9"/>
    <w:rsid w:val="00944003"/>
    <w:rPr>
      <w:rFonts w:ascii="VAGRundschriftDLig" w:eastAsiaTheme="majorEastAsia" w:hAnsi="VAGRundschriftDLig" w:cstheme="majorBidi"/>
      <w:b/>
      <w:color w:val="16515C" w:themeColor="accent2"/>
      <w:sz w:val="72"/>
      <w:szCs w:val="32"/>
      <w:lang w:eastAsia="ar-SA"/>
    </w:rPr>
  </w:style>
  <w:style w:type="paragraph" w:styleId="Ttulo">
    <w:name w:val="Title"/>
    <w:aliases w:val="Ref"/>
    <w:basedOn w:val="Normal"/>
    <w:next w:val="Normal"/>
    <w:link w:val="TtuloCar"/>
    <w:uiPriority w:val="10"/>
    <w:qFormat/>
    <w:rsid w:val="00944003"/>
    <w:pPr>
      <w:spacing w:after="120"/>
      <w:contextualSpacing/>
    </w:pPr>
    <w:rPr>
      <w:rFonts w:ascii="VAGRundschriftDLig" w:eastAsiaTheme="majorEastAsia" w:hAnsi="VAGRundschriftDLig" w:cstheme="majorBidi"/>
      <w:b/>
      <w:color w:val="119CA3" w:themeColor="accent1"/>
      <w:spacing w:val="10"/>
      <w:kern w:val="28"/>
      <w:sz w:val="24"/>
      <w:szCs w:val="56"/>
    </w:rPr>
  </w:style>
  <w:style w:type="character" w:customStyle="1" w:styleId="TtuloCar">
    <w:name w:val="Título Car"/>
    <w:aliases w:val="Ref Car"/>
    <w:basedOn w:val="Fuentedeprrafopredeter"/>
    <w:link w:val="Ttulo"/>
    <w:uiPriority w:val="10"/>
    <w:rsid w:val="00944003"/>
    <w:rPr>
      <w:rFonts w:ascii="VAGRundschriftDLig" w:eastAsiaTheme="majorEastAsia" w:hAnsi="VAGRundschriftDLig" w:cstheme="majorBidi"/>
      <w:b/>
      <w:color w:val="119CA3" w:themeColor="accent1"/>
      <w:spacing w:val="10"/>
      <w:kern w:val="28"/>
      <w:sz w:val="24"/>
      <w:szCs w:val="56"/>
      <w:lang w:eastAsia="ar-SA"/>
    </w:rPr>
  </w:style>
  <w:style w:type="paragraph" w:styleId="Subttulo">
    <w:name w:val="Subtitle"/>
    <w:aliases w:val="Días iti"/>
    <w:basedOn w:val="Normal"/>
    <w:next w:val="Normal"/>
    <w:link w:val="SubttuloCar"/>
    <w:uiPriority w:val="11"/>
    <w:qFormat/>
    <w:rsid w:val="00944003"/>
    <w:pPr>
      <w:numPr>
        <w:ilvl w:val="1"/>
      </w:numPr>
    </w:pPr>
    <w:rPr>
      <w:rFonts w:asciiTheme="minorHAnsi" w:eastAsiaTheme="minorEastAsia" w:hAnsiTheme="minorHAnsi" w:cstheme="minorBidi"/>
      <w:b/>
      <w:szCs w:val="22"/>
    </w:rPr>
  </w:style>
  <w:style w:type="character" w:customStyle="1" w:styleId="SubttuloCar">
    <w:name w:val="Subtítulo Car"/>
    <w:aliases w:val="Días iti Car"/>
    <w:basedOn w:val="Fuentedeprrafopredeter"/>
    <w:link w:val="Subttulo"/>
    <w:uiPriority w:val="11"/>
    <w:rsid w:val="00944003"/>
    <w:rPr>
      <w:rFonts w:asciiTheme="minorHAnsi" w:eastAsiaTheme="minorEastAsia" w:hAnsiTheme="minorHAnsi" w:cstheme="minorBidi"/>
      <w:b/>
      <w:szCs w:val="22"/>
      <w:lang w:eastAsia="ar-SA"/>
    </w:rPr>
  </w:style>
  <w:style w:type="character" w:styleId="Textoennegrita">
    <w:name w:val="Strong"/>
    <w:aliases w:val="Opcionales"/>
    <w:qFormat/>
    <w:rsid w:val="00944003"/>
    <w:rPr>
      <w:rFonts w:asciiTheme="minorHAnsi" w:hAnsiTheme="minorHAnsi"/>
      <w:b/>
      <w:bCs/>
      <w:i/>
      <w:color w:val="119CA3" w:themeColor="accent1"/>
      <w:sz w:val="18"/>
    </w:rPr>
  </w:style>
  <w:style w:type="character" w:styleId="nfasissutil">
    <w:name w:val="Subtle Emphasis"/>
    <w:aliases w:val="Cursiva"/>
    <w:basedOn w:val="Fuentedeprrafopredeter"/>
    <w:uiPriority w:val="19"/>
    <w:qFormat/>
    <w:rsid w:val="00944003"/>
    <w:rPr>
      <w:rFonts w:asciiTheme="minorHAnsi" w:hAnsiTheme="minorHAnsi"/>
      <w:b/>
      <w:i/>
      <w:iCs/>
      <w:color w:val="000000" w:themeColor="text1"/>
      <w:sz w:val="18"/>
    </w:rPr>
  </w:style>
  <w:style w:type="character" w:customStyle="1" w:styleId="normaltextrun">
    <w:name w:val="normaltextrun"/>
    <w:basedOn w:val="Fuentedeprrafopredeter"/>
    <w:rsid w:val="005F4C39"/>
  </w:style>
  <w:style w:type="character" w:customStyle="1" w:styleId="eop">
    <w:name w:val="eop"/>
    <w:basedOn w:val="Fuentedeprrafopredeter"/>
    <w:rsid w:val="005F4C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0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surland">
      <a:dk1>
        <a:sysClr val="windowText" lastClr="000000"/>
      </a:dk1>
      <a:lt1>
        <a:sysClr val="window" lastClr="FFFFFF"/>
      </a:lt1>
      <a:dk2>
        <a:srgbClr val="16515C"/>
      </a:dk2>
      <a:lt2>
        <a:srgbClr val="FFFFFF"/>
      </a:lt2>
      <a:accent1>
        <a:srgbClr val="119CA3"/>
      </a:accent1>
      <a:accent2>
        <a:srgbClr val="16515C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119CA3"/>
      </a:hlink>
      <a:folHlink>
        <a:srgbClr val="FCC018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9b093c-c45a-4a2b-bace-9f09abd13110">
      <Terms xmlns="http://schemas.microsoft.com/office/infopath/2007/PartnerControls"/>
    </lcf76f155ced4ddcb4097134ff3c332f>
    <TaxCatchAll xmlns="635a4afa-6613-49d7-999d-1bb454330ac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BB11B07748D1940A9CB3C216290E136" ma:contentTypeVersion="18" ma:contentTypeDescription="Crear nuevo documento." ma:contentTypeScope="" ma:versionID="64ffd7f28a9e83ac0882b8faf05edb07">
  <xsd:schema xmlns:xsd="http://www.w3.org/2001/XMLSchema" xmlns:xs="http://www.w3.org/2001/XMLSchema" xmlns:p="http://schemas.microsoft.com/office/2006/metadata/properties" xmlns:ns2="5f9b093c-c45a-4a2b-bace-9f09abd13110" xmlns:ns3="635a4afa-6613-49d7-999d-1bb454330ac5" targetNamespace="http://schemas.microsoft.com/office/2006/metadata/properties" ma:root="true" ma:fieldsID="198666c9414a4e210fe068ce92aece3a" ns2:_="" ns3:_="">
    <xsd:import namespace="5f9b093c-c45a-4a2b-bace-9f09abd13110"/>
    <xsd:import namespace="635a4afa-6613-49d7-999d-1bb454330a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b093c-c45a-4a2b-bace-9f09abd131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f00c1ed9-db3a-47cc-b419-af47cd902b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5a4afa-6613-49d7-999d-1bb454330ac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2f4e0cd4-4b4d-4eb5-892e-721f4a2e2d42}" ma:internalName="TaxCatchAll" ma:showField="CatchAllData" ma:web="635a4afa-6613-49d7-999d-1bb454330a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ABBAD5-2825-494A-BA64-A9AE5E0471D6}">
  <ds:schemaRefs>
    <ds:schemaRef ds:uri="http://schemas.microsoft.com/office/2006/metadata/properties"/>
    <ds:schemaRef ds:uri="http://schemas.microsoft.com/office/infopath/2007/PartnerControls"/>
    <ds:schemaRef ds:uri="5f9b093c-c45a-4a2b-bace-9f09abd13110"/>
    <ds:schemaRef ds:uri="635a4afa-6613-49d7-999d-1bb454330ac5"/>
  </ds:schemaRefs>
</ds:datastoreItem>
</file>

<file path=customXml/itemProps2.xml><?xml version="1.0" encoding="utf-8"?>
<ds:datastoreItem xmlns:ds="http://schemas.openxmlformats.org/officeDocument/2006/customXml" ds:itemID="{2B5C3BA6-7F28-4C7D-8963-9851A73F2C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2406C8-EC7F-49B3-8EE4-029E4B37FA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9b093c-c45a-4a2b-bace-9f09abd13110"/>
    <ds:schemaRef ds:uri="635a4afa-6613-49d7-999d-1bb454330a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975</Words>
  <Characters>5366</Characters>
  <Application>Microsoft Office Word</Application>
  <DocSecurity>0</DocSecurity>
  <Lines>44</Lines>
  <Paragraphs>12</Paragraphs>
  <ScaleCrop>false</ScaleCrop>
  <Company>surland</Company>
  <LinksUpToDate>false</LinksUpToDate>
  <CharactersWithSpaces>6329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ANTIGUAS CIUDADES DE SIRIA</dc:title>
  <dc:subject/>
  <dc:creator>Ame07</dc:creator>
  <cp:keywords/>
  <cp:lastModifiedBy>Cristina Serrano</cp:lastModifiedBy>
  <cp:revision>107</cp:revision>
  <cp:lastPrinted>1899-12-31T23:00:00Z</cp:lastPrinted>
  <dcterms:created xsi:type="dcterms:W3CDTF">2021-08-25T09:35:00Z</dcterms:created>
  <dcterms:modified xsi:type="dcterms:W3CDTF">2025-02-28T09:56:00Z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0x0101001BB11B07748D1940A9CB3C216290E136</vt:lpwstr>
  </property>
  <property fmtid="{D5CDD505-2E9C-101B-9397-08002B2CF9AE}" pid="3" name="MediaServiceImageTags">
    <vt:lpwstr/>
  </property>
</Properties>
</file>