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76FA" w14:textId="6E2B22C8" w:rsidR="00DE6A09" w:rsidRPr="0004205D" w:rsidRDefault="0040017D" w:rsidP="00923CAF">
      <w:pPr>
        <w:pStyle w:val="Ttulo1"/>
        <w:spacing w:before="0"/>
      </w:pPr>
      <w:r w:rsidRPr="0004205D">
        <w:t>Dubái</w:t>
      </w:r>
      <w:r w:rsidR="00DE6A09" w:rsidRPr="0004205D">
        <w:t xml:space="preserve"> en 4 días</w:t>
      </w:r>
      <w:r w:rsidR="004E5F17" w:rsidRPr="0004205D">
        <w:t xml:space="preserve">                    </w:t>
      </w:r>
    </w:p>
    <w:p w14:paraId="5E21996B" w14:textId="77777777" w:rsidR="00923CAF" w:rsidRDefault="00923CAF" w:rsidP="00923CAF">
      <w:pPr>
        <w:pStyle w:val="Ttulo"/>
        <w:spacing w:after="0"/>
      </w:pPr>
    </w:p>
    <w:p w14:paraId="39BE11F6" w14:textId="40A391EA" w:rsidR="00DE6A09" w:rsidRPr="0004205D" w:rsidRDefault="00881246" w:rsidP="00923CAF">
      <w:pPr>
        <w:pStyle w:val="Ttulo"/>
        <w:spacing w:after="0"/>
      </w:pPr>
      <w:r w:rsidRPr="0004205D">
        <w:t>Ref</w:t>
      </w:r>
      <w:r w:rsidR="00DE6A09" w:rsidRPr="0004205D">
        <w:t>:  C 3086</w:t>
      </w:r>
    </w:p>
    <w:p w14:paraId="4BC3EC99" w14:textId="77777777" w:rsidR="00DE6A09" w:rsidRDefault="00DE6A09" w:rsidP="00923CAF">
      <w:pPr>
        <w:rPr>
          <w:rFonts w:ascii="Calibri" w:hAnsi="Calibri" w:cs="Courier New"/>
          <w:b/>
          <w:bCs/>
          <w:i/>
          <w:iCs/>
          <w:color w:val="948A54"/>
          <w:sz w:val="12"/>
        </w:rPr>
      </w:pPr>
    </w:p>
    <w:p w14:paraId="7D772F3D" w14:textId="11DD4FF4" w:rsidR="00DE6A09" w:rsidRPr="00811A1D" w:rsidRDefault="00DE6A09" w:rsidP="00811A1D">
      <w:pPr>
        <w:pStyle w:val="Precio"/>
      </w:pPr>
      <w:r w:rsidRPr="00811A1D">
        <w:t xml:space="preserve">4 días </w:t>
      </w:r>
      <w:r w:rsidR="00356AAF" w:rsidRPr="00811A1D">
        <w:t>desde 3</w:t>
      </w:r>
      <w:r w:rsidR="004C7534" w:rsidRPr="00811A1D">
        <w:t>8</w:t>
      </w:r>
      <w:r w:rsidR="0043188F" w:rsidRPr="00811A1D">
        <w:t>0</w:t>
      </w:r>
      <w:r w:rsidR="00CF3A97" w:rsidRPr="00811A1D">
        <w:t xml:space="preserve"> </w:t>
      </w:r>
      <w:r w:rsidR="003822E2" w:rsidRPr="00811A1D">
        <w:t>$</w:t>
      </w:r>
    </w:p>
    <w:p w14:paraId="605C2F58" w14:textId="77777777" w:rsidR="00A92D1B" w:rsidRPr="00811A1D" w:rsidRDefault="00A92D1B" w:rsidP="00162744">
      <w:pPr>
        <w:jc w:val="center"/>
        <w:rPr>
          <w:rFonts w:ascii="Calibri" w:hAnsi="Calibri" w:cs="Calibri"/>
          <w:b/>
          <w:bCs/>
          <w:iCs/>
          <w:sz w:val="24"/>
          <w:szCs w:val="32"/>
        </w:rPr>
      </w:pPr>
    </w:p>
    <w:p w14:paraId="4B912A4B" w14:textId="7927CF5B" w:rsidR="00B5074A" w:rsidRPr="00811A1D" w:rsidRDefault="00B5074A" w:rsidP="00CD3699">
      <w:pPr>
        <w:pStyle w:val="Subttulo"/>
      </w:pPr>
      <w:r w:rsidRPr="00811A1D">
        <w:t xml:space="preserve">Día 01 - </w:t>
      </w:r>
      <w:r w:rsidR="00A63226" w:rsidRPr="00811A1D">
        <w:t>Dubái</w:t>
      </w:r>
    </w:p>
    <w:p w14:paraId="1B106B98" w14:textId="272E5A2A" w:rsidR="00B5074A" w:rsidRPr="00811A1D" w:rsidRDefault="00B5074A">
      <w:pPr>
        <w:jc w:val="both"/>
        <w:rPr>
          <w:rFonts w:ascii="Calibri" w:hAnsi="Calibri" w:cs="Calibri"/>
          <w:sz w:val="18"/>
          <w:szCs w:val="18"/>
          <w:lang w:val="es-ES_tradnl"/>
        </w:rPr>
      </w:pPr>
      <w:r w:rsidRPr="00811A1D">
        <w:rPr>
          <w:rFonts w:ascii="Calibri" w:hAnsi="Calibri" w:cs="Calibri"/>
          <w:sz w:val="18"/>
          <w:szCs w:val="18"/>
          <w:lang w:val="es-ES_tradnl"/>
        </w:rPr>
        <w:t xml:space="preserve">Llegada </w:t>
      </w:r>
      <w:r w:rsidR="00A3194E" w:rsidRPr="00811A1D">
        <w:rPr>
          <w:rFonts w:ascii="Calibri" w:hAnsi="Calibri" w:cs="Calibri"/>
          <w:sz w:val="18"/>
          <w:szCs w:val="18"/>
          <w:lang w:val="es-ES_tradnl"/>
        </w:rPr>
        <w:t>y a</w:t>
      </w:r>
      <w:r w:rsidR="00DE6A09" w:rsidRPr="00811A1D">
        <w:rPr>
          <w:rFonts w:ascii="Calibri" w:hAnsi="Calibri" w:cs="Calibri"/>
          <w:sz w:val="18"/>
          <w:szCs w:val="18"/>
          <w:lang w:val="es-ES_tradnl"/>
        </w:rPr>
        <w:t>sistencia en el a</w:t>
      </w:r>
      <w:r w:rsidRPr="00811A1D">
        <w:rPr>
          <w:rFonts w:ascii="Calibri" w:hAnsi="Calibri" w:cs="Calibri"/>
          <w:sz w:val="18"/>
          <w:szCs w:val="18"/>
          <w:lang w:val="es-ES_tradnl"/>
        </w:rPr>
        <w:t xml:space="preserve">eropuerto Internacional de </w:t>
      </w:r>
      <w:r w:rsidR="00697386" w:rsidRPr="00811A1D">
        <w:rPr>
          <w:rFonts w:ascii="Calibri" w:hAnsi="Calibri" w:cs="Calibri"/>
          <w:sz w:val="18"/>
          <w:szCs w:val="18"/>
          <w:lang w:val="es-ES_tradnl"/>
        </w:rPr>
        <w:t>Dubái</w:t>
      </w:r>
      <w:r w:rsidR="00A3194E" w:rsidRPr="00811A1D">
        <w:rPr>
          <w:rFonts w:ascii="Calibri" w:hAnsi="Calibri" w:cs="Calibri"/>
          <w:sz w:val="18"/>
          <w:szCs w:val="18"/>
          <w:lang w:val="es-ES_tradnl"/>
        </w:rPr>
        <w:t xml:space="preserve">. </w:t>
      </w:r>
      <w:r w:rsidRPr="00811A1D">
        <w:rPr>
          <w:rFonts w:ascii="Calibri" w:hAnsi="Calibri" w:cs="Calibri"/>
          <w:b/>
          <w:sz w:val="18"/>
          <w:szCs w:val="18"/>
          <w:lang w:val="es-ES_tradnl"/>
        </w:rPr>
        <w:t xml:space="preserve">Traslado </w:t>
      </w:r>
      <w:r w:rsidRPr="00811A1D">
        <w:rPr>
          <w:rFonts w:ascii="Calibri" w:hAnsi="Calibri" w:cs="Calibri"/>
          <w:sz w:val="18"/>
          <w:szCs w:val="18"/>
          <w:lang w:val="es-ES_tradnl"/>
        </w:rPr>
        <w:t>al hote</w:t>
      </w:r>
      <w:r w:rsidR="00DE6A09" w:rsidRPr="00811A1D">
        <w:rPr>
          <w:rFonts w:ascii="Calibri" w:hAnsi="Calibri" w:cs="Calibri"/>
          <w:sz w:val="18"/>
          <w:szCs w:val="18"/>
          <w:lang w:val="es-ES_tradnl"/>
        </w:rPr>
        <w:t xml:space="preserve">l y </w:t>
      </w:r>
      <w:r w:rsidR="00DE6A09" w:rsidRPr="00811A1D">
        <w:rPr>
          <w:rFonts w:ascii="Calibri" w:hAnsi="Calibri" w:cs="Calibri"/>
          <w:b/>
          <w:sz w:val="18"/>
          <w:szCs w:val="18"/>
          <w:lang w:val="es-ES_tradnl"/>
        </w:rPr>
        <w:t>al</w:t>
      </w:r>
      <w:r w:rsidRPr="00811A1D">
        <w:rPr>
          <w:rFonts w:ascii="Calibri" w:hAnsi="Calibri" w:cs="Calibri"/>
          <w:b/>
          <w:sz w:val="18"/>
          <w:szCs w:val="18"/>
          <w:lang w:val="es-ES_tradnl"/>
        </w:rPr>
        <w:t>ojamiento</w:t>
      </w:r>
      <w:r w:rsidRPr="00811A1D">
        <w:rPr>
          <w:rFonts w:ascii="Calibri" w:hAnsi="Calibri" w:cs="Calibri"/>
          <w:sz w:val="18"/>
          <w:szCs w:val="18"/>
          <w:lang w:val="es-ES_tradnl"/>
        </w:rPr>
        <w:t>.</w:t>
      </w:r>
    </w:p>
    <w:p w14:paraId="7F51FC52" w14:textId="77777777" w:rsidR="005550A2" w:rsidRPr="00811A1D" w:rsidRDefault="005550A2" w:rsidP="00CD3699">
      <w:pPr>
        <w:pStyle w:val="Subttulo"/>
      </w:pPr>
    </w:p>
    <w:p w14:paraId="72C9E823" w14:textId="768FA24B" w:rsidR="00B5074A" w:rsidRPr="00811A1D" w:rsidRDefault="00DE6A09" w:rsidP="00CD3699">
      <w:pPr>
        <w:pStyle w:val="Subttulo"/>
      </w:pPr>
      <w:r w:rsidRPr="00811A1D">
        <w:t xml:space="preserve">Día 02 - </w:t>
      </w:r>
      <w:r w:rsidR="00A63226" w:rsidRPr="00811A1D">
        <w:t>Dubái</w:t>
      </w:r>
    </w:p>
    <w:p w14:paraId="56BD6A37" w14:textId="77777777" w:rsidR="00466DFA" w:rsidRPr="00811A1D" w:rsidRDefault="00B5074A">
      <w:pPr>
        <w:jc w:val="both"/>
        <w:rPr>
          <w:rFonts w:ascii="Calibri" w:hAnsi="Calibri" w:cs="Calibri"/>
          <w:sz w:val="18"/>
          <w:szCs w:val="18"/>
          <w:lang w:val="es-ES_tradnl"/>
        </w:rPr>
      </w:pPr>
      <w:r w:rsidRPr="00811A1D">
        <w:rPr>
          <w:rFonts w:ascii="Calibri" w:hAnsi="Calibri" w:cs="Calibri"/>
          <w:b/>
          <w:bCs/>
          <w:sz w:val="18"/>
          <w:szCs w:val="18"/>
        </w:rPr>
        <w:t xml:space="preserve">Desayuno. </w:t>
      </w:r>
      <w:r w:rsidRPr="00811A1D">
        <w:rPr>
          <w:rFonts w:ascii="Calibri" w:hAnsi="Calibri" w:cs="Calibri"/>
          <w:sz w:val="18"/>
          <w:szCs w:val="18"/>
        </w:rPr>
        <w:t xml:space="preserve"> Mañana libre</w:t>
      </w:r>
      <w:r w:rsidR="00DE6A09" w:rsidRPr="00811A1D">
        <w:rPr>
          <w:rFonts w:ascii="Calibri" w:hAnsi="Calibri" w:cs="Calibri"/>
          <w:sz w:val="18"/>
          <w:szCs w:val="18"/>
        </w:rPr>
        <w:t>. P</w:t>
      </w:r>
      <w:r w:rsidR="00A3194E" w:rsidRPr="00811A1D">
        <w:rPr>
          <w:rFonts w:ascii="Calibri" w:hAnsi="Calibri" w:cs="Calibri"/>
          <w:sz w:val="18"/>
          <w:szCs w:val="18"/>
        </w:rPr>
        <w:t>or</w:t>
      </w:r>
      <w:r w:rsidRPr="00811A1D">
        <w:rPr>
          <w:rFonts w:ascii="Calibri" w:hAnsi="Calibri" w:cs="Calibri"/>
          <w:sz w:val="18"/>
          <w:szCs w:val="18"/>
        </w:rPr>
        <w:t xml:space="preserve"> la tarde, </w:t>
      </w:r>
      <w:r w:rsidR="00DE6A09" w:rsidRPr="00811A1D">
        <w:rPr>
          <w:rFonts w:ascii="Calibri" w:hAnsi="Calibri" w:cs="Calibri"/>
          <w:sz w:val="18"/>
          <w:szCs w:val="18"/>
        </w:rPr>
        <w:t xml:space="preserve">haremos </w:t>
      </w:r>
      <w:r w:rsidR="00D04D24" w:rsidRPr="00811A1D">
        <w:rPr>
          <w:rFonts w:ascii="Calibri" w:hAnsi="Calibri" w:cs="Calibri"/>
          <w:sz w:val="18"/>
          <w:szCs w:val="18"/>
        </w:rPr>
        <w:t xml:space="preserve">un </w:t>
      </w:r>
      <w:r w:rsidR="004D0640" w:rsidRPr="00811A1D">
        <w:rPr>
          <w:rFonts w:ascii="Calibri" w:hAnsi="Calibri" w:cs="Calibri"/>
          <w:b/>
          <w:bCs/>
          <w:sz w:val="18"/>
          <w:szCs w:val="18"/>
        </w:rPr>
        <w:t xml:space="preserve">Safari </w:t>
      </w:r>
      <w:r w:rsidR="00D04D24" w:rsidRPr="00811A1D">
        <w:rPr>
          <w:rFonts w:ascii="Calibri" w:hAnsi="Calibri" w:cs="Calibri"/>
          <w:b/>
          <w:bCs/>
          <w:sz w:val="18"/>
          <w:szCs w:val="18"/>
        </w:rPr>
        <w:t xml:space="preserve">por el </w:t>
      </w:r>
      <w:r w:rsidR="004D0640" w:rsidRPr="00811A1D">
        <w:rPr>
          <w:rFonts w:ascii="Calibri" w:hAnsi="Calibri" w:cs="Calibri"/>
          <w:b/>
          <w:bCs/>
          <w:sz w:val="18"/>
          <w:szCs w:val="18"/>
        </w:rPr>
        <w:t>D</w:t>
      </w:r>
      <w:r w:rsidR="00D04D24" w:rsidRPr="00811A1D">
        <w:rPr>
          <w:rFonts w:ascii="Calibri" w:hAnsi="Calibri" w:cs="Calibri"/>
          <w:b/>
          <w:bCs/>
          <w:sz w:val="18"/>
          <w:szCs w:val="18"/>
        </w:rPr>
        <w:t>esierto</w:t>
      </w:r>
      <w:r w:rsidRPr="00811A1D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A3194E" w:rsidRPr="00811A1D">
        <w:rPr>
          <w:rFonts w:ascii="Calibri" w:hAnsi="Calibri" w:cs="Calibri"/>
          <w:sz w:val="18"/>
          <w:szCs w:val="18"/>
          <w:lang w:val="es-ES_tradnl"/>
        </w:rPr>
        <w:t xml:space="preserve">en </w:t>
      </w:r>
      <w:r w:rsidR="0024230E" w:rsidRPr="00811A1D">
        <w:rPr>
          <w:rFonts w:ascii="Calibri" w:hAnsi="Calibri" w:cs="Calibri"/>
          <w:sz w:val="18"/>
          <w:szCs w:val="18"/>
          <w:lang w:val="es-ES_tradnl"/>
        </w:rPr>
        <w:t>vehículos 4</w:t>
      </w:r>
      <w:r w:rsidR="007D4EDF" w:rsidRPr="00811A1D">
        <w:rPr>
          <w:rFonts w:ascii="Calibri" w:hAnsi="Calibri" w:cs="Calibri"/>
          <w:sz w:val="18"/>
          <w:szCs w:val="18"/>
          <w:lang w:val="es-ES_tradnl"/>
        </w:rPr>
        <w:t>x4 (</w:t>
      </w:r>
      <w:r w:rsidRPr="00811A1D">
        <w:rPr>
          <w:rFonts w:ascii="Calibri" w:hAnsi="Calibri" w:cs="Calibri"/>
          <w:sz w:val="18"/>
          <w:szCs w:val="18"/>
          <w:lang w:val="es-ES_tradnl"/>
        </w:rPr>
        <w:t>6 personas por vehículo)</w:t>
      </w:r>
      <w:r w:rsidR="00C85595" w:rsidRPr="00811A1D">
        <w:rPr>
          <w:rFonts w:ascii="Calibri" w:hAnsi="Calibri" w:cs="Calibri"/>
          <w:sz w:val="18"/>
          <w:szCs w:val="18"/>
          <w:lang w:val="es-ES_tradnl"/>
        </w:rPr>
        <w:t>. Comenzaremos con un paseo por las dunas</w:t>
      </w:r>
      <w:r w:rsidR="00F5683E" w:rsidRPr="00811A1D">
        <w:rPr>
          <w:rFonts w:ascii="Calibri" w:hAnsi="Calibri" w:cs="Calibri"/>
          <w:sz w:val="18"/>
          <w:szCs w:val="18"/>
          <w:lang w:val="es-ES_tradnl"/>
        </w:rPr>
        <w:t xml:space="preserve">, </w:t>
      </w:r>
      <w:r w:rsidR="00935FF2" w:rsidRPr="00811A1D">
        <w:rPr>
          <w:rFonts w:ascii="Calibri" w:hAnsi="Calibri" w:cs="Calibri"/>
          <w:sz w:val="18"/>
          <w:szCs w:val="18"/>
          <w:lang w:val="es-ES_tradnl"/>
        </w:rPr>
        <w:t>c</w:t>
      </w:r>
      <w:r w:rsidR="00F5683E" w:rsidRPr="00811A1D">
        <w:rPr>
          <w:rFonts w:ascii="Calibri" w:hAnsi="Calibri" w:cs="Calibri"/>
          <w:sz w:val="18"/>
          <w:szCs w:val="18"/>
          <w:lang w:val="es-ES_tradnl"/>
        </w:rPr>
        <w:t xml:space="preserve">onocidas como “olas de arena”. </w:t>
      </w:r>
      <w:r w:rsidR="00630B6D" w:rsidRPr="00811A1D">
        <w:rPr>
          <w:rFonts w:ascii="Calibri" w:hAnsi="Calibri" w:cs="Calibri"/>
          <w:sz w:val="18"/>
          <w:szCs w:val="18"/>
          <w:lang w:val="es-ES_tradnl"/>
        </w:rPr>
        <w:t xml:space="preserve">Podrán </w:t>
      </w:r>
      <w:r w:rsidR="00AA6116" w:rsidRPr="00811A1D">
        <w:rPr>
          <w:rFonts w:ascii="Calibri" w:hAnsi="Calibri" w:cs="Calibri"/>
          <w:sz w:val="18"/>
          <w:szCs w:val="18"/>
          <w:lang w:val="es-ES_tradnl"/>
        </w:rPr>
        <w:t xml:space="preserve">ver a los camellos descansando en su campamento y también </w:t>
      </w:r>
      <w:r w:rsidR="0056752E" w:rsidRPr="00811A1D">
        <w:rPr>
          <w:rFonts w:ascii="Calibri" w:hAnsi="Calibri" w:cs="Calibri"/>
          <w:sz w:val="18"/>
          <w:szCs w:val="18"/>
          <w:lang w:val="es-ES_tradnl"/>
        </w:rPr>
        <w:t xml:space="preserve">podrán </w:t>
      </w:r>
      <w:r w:rsidR="00B7501F" w:rsidRPr="00811A1D">
        <w:rPr>
          <w:rFonts w:ascii="Calibri" w:hAnsi="Calibri" w:cs="Calibri"/>
          <w:sz w:val="18"/>
          <w:szCs w:val="18"/>
          <w:lang w:val="es-ES_tradnl"/>
        </w:rPr>
        <w:t>admirar la puesta de sol desde lo alto de las dunas</w:t>
      </w:r>
      <w:r w:rsidR="002C6E2F" w:rsidRPr="00811A1D">
        <w:rPr>
          <w:rFonts w:ascii="Calibri" w:hAnsi="Calibri" w:cs="Calibri"/>
          <w:sz w:val="18"/>
          <w:szCs w:val="18"/>
          <w:lang w:val="es-ES_tradnl"/>
        </w:rPr>
        <w:t xml:space="preserve">, </w:t>
      </w:r>
      <w:r w:rsidR="009B3A00" w:rsidRPr="00811A1D">
        <w:rPr>
          <w:rFonts w:ascii="Calibri" w:hAnsi="Calibri" w:cs="Calibri"/>
          <w:sz w:val="18"/>
          <w:szCs w:val="18"/>
          <w:lang w:val="es-ES_tradnl"/>
        </w:rPr>
        <w:t xml:space="preserve">apreciando </w:t>
      </w:r>
      <w:r w:rsidR="002C6E2F" w:rsidRPr="00811A1D">
        <w:rPr>
          <w:rFonts w:ascii="Calibri" w:hAnsi="Calibri" w:cs="Calibri"/>
          <w:sz w:val="18"/>
          <w:szCs w:val="18"/>
          <w:lang w:val="es-ES_tradnl"/>
        </w:rPr>
        <w:t xml:space="preserve">la evolución del sol y el cambio </w:t>
      </w:r>
      <w:r w:rsidR="003E209B" w:rsidRPr="00811A1D">
        <w:rPr>
          <w:rFonts w:ascii="Calibri" w:hAnsi="Calibri" w:cs="Calibri"/>
          <w:sz w:val="18"/>
          <w:szCs w:val="18"/>
          <w:lang w:val="es-ES_tradnl"/>
        </w:rPr>
        <w:t xml:space="preserve">de tonalidad hasta que poco a poco se torna naranja </w:t>
      </w:r>
      <w:r w:rsidR="00FD082E" w:rsidRPr="00811A1D">
        <w:rPr>
          <w:rFonts w:ascii="Calibri" w:hAnsi="Calibri" w:cs="Calibri"/>
          <w:sz w:val="18"/>
          <w:szCs w:val="18"/>
          <w:lang w:val="es-ES_tradnl"/>
        </w:rPr>
        <w:t>reflejándose</w:t>
      </w:r>
      <w:r w:rsidR="003E209B" w:rsidRPr="00811A1D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920CBE" w:rsidRPr="00811A1D">
        <w:rPr>
          <w:rFonts w:ascii="Calibri" w:hAnsi="Calibri" w:cs="Calibri"/>
          <w:sz w:val="18"/>
          <w:szCs w:val="18"/>
          <w:lang w:val="es-ES_tradnl"/>
        </w:rPr>
        <w:t xml:space="preserve">en la arena creando un efecto único. </w:t>
      </w:r>
      <w:r w:rsidR="00A17768" w:rsidRPr="00811A1D">
        <w:rPr>
          <w:rFonts w:ascii="Calibri" w:hAnsi="Calibri" w:cs="Calibri"/>
          <w:sz w:val="18"/>
          <w:szCs w:val="18"/>
          <w:lang w:val="es-ES_tradnl"/>
        </w:rPr>
        <w:t>En nuestro campamento</w:t>
      </w:r>
      <w:r w:rsidR="00316849" w:rsidRPr="00811A1D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A17768" w:rsidRPr="00811A1D">
        <w:rPr>
          <w:rFonts w:ascii="Calibri" w:hAnsi="Calibri" w:cs="Calibri"/>
          <w:sz w:val="18"/>
          <w:szCs w:val="18"/>
          <w:lang w:val="es-ES_tradnl"/>
        </w:rPr>
        <w:t>árabe</w:t>
      </w:r>
      <w:r w:rsidR="00316849" w:rsidRPr="00811A1D">
        <w:rPr>
          <w:rFonts w:ascii="Calibri" w:hAnsi="Calibri" w:cs="Calibri"/>
          <w:sz w:val="18"/>
          <w:szCs w:val="18"/>
          <w:lang w:val="es-ES_tradnl"/>
        </w:rPr>
        <w:t xml:space="preserve"> tradicional </w:t>
      </w:r>
      <w:r w:rsidR="00A17768" w:rsidRPr="00811A1D">
        <w:rPr>
          <w:rFonts w:ascii="Calibri" w:hAnsi="Calibri" w:cs="Calibri"/>
          <w:sz w:val="18"/>
          <w:szCs w:val="18"/>
          <w:lang w:val="es-ES_tradnl"/>
        </w:rPr>
        <w:t>podr</w:t>
      </w:r>
      <w:r w:rsidR="00466DFA" w:rsidRPr="00811A1D">
        <w:rPr>
          <w:rFonts w:ascii="Calibri" w:hAnsi="Calibri" w:cs="Calibri"/>
          <w:sz w:val="18"/>
          <w:szCs w:val="18"/>
          <w:lang w:val="es-ES_tradnl"/>
        </w:rPr>
        <w:t xml:space="preserve">án </w:t>
      </w:r>
      <w:r w:rsidR="00A17768" w:rsidRPr="00811A1D">
        <w:rPr>
          <w:rFonts w:ascii="Calibri" w:hAnsi="Calibri" w:cs="Calibri"/>
          <w:sz w:val="18"/>
          <w:szCs w:val="18"/>
          <w:lang w:val="es-ES_tradnl"/>
        </w:rPr>
        <w:t xml:space="preserve">relajarte </w:t>
      </w:r>
      <w:r w:rsidR="00F37572" w:rsidRPr="00811A1D">
        <w:rPr>
          <w:rFonts w:ascii="Calibri" w:hAnsi="Calibri" w:cs="Calibri"/>
          <w:sz w:val="18"/>
          <w:szCs w:val="18"/>
          <w:lang w:val="es-ES_tradnl"/>
        </w:rPr>
        <w:t>en las típicas y cómodas tiendas beduinas</w:t>
      </w:r>
      <w:r w:rsidR="002B28FC" w:rsidRPr="00811A1D">
        <w:rPr>
          <w:rFonts w:ascii="Calibri" w:hAnsi="Calibri" w:cs="Calibri"/>
          <w:sz w:val="18"/>
          <w:szCs w:val="18"/>
          <w:lang w:val="es-ES_tradnl"/>
        </w:rPr>
        <w:t xml:space="preserve"> donde </w:t>
      </w:r>
    </w:p>
    <w:p w14:paraId="2AEC8B5D" w14:textId="7403A1FA" w:rsidR="002B28FC" w:rsidRPr="00811A1D" w:rsidRDefault="002B28FC" w:rsidP="0C915E51">
      <w:pPr>
        <w:jc w:val="both"/>
        <w:rPr>
          <w:rFonts w:ascii="Calibri" w:hAnsi="Calibri" w:cs="Calibri"/>
          <w:sz w:val="18"/>
          <w:szCs w:val="18"/>
        </w:rPr>
      </w:pPr>
      <w:r w:rsidRPr="0C915E51">
        <w:rPr>
          <w:rFonts w:ascii="Calibri" w:hAnsi="Calibri" w:cs="Calibri"/>
          <w:sz w:val="18"/>
          <w:szCs w:val="18"/>
        </w:rPr>
        <w:t xml:space="preserve">disfrutaremos de una </w:t>
      </w:r>
      <w:r w:rsidRPr="0C915E51">
        <w:rPr>
          <w:rFonts w:ascii="Calibri" w:hAnsi="Calibri" w:cs="Calibri"/>
          <w:b/>
          <w:bCs/>
          <w:sz w:val="18"/>
          <w:szCs w:val="18"/>
        </w:rPr>
        <w:t xml:space="preserve">cena con </w:t>
      </w:r>
      <w:proofErr w:type="gramStart"/>
      <w:r w:rsidRPr="0C915E51">
        <w:rPr>
          <w:rFonts w:ascii="Calibri" w:hAnsi="Calibri" w:cs="Calibri"/>
          <w:b/>
          <w:bCs/>
          <w:sz w:val="18"/>
          <w:szCs w:val="18"/>
        </w:rPr>
        <w:t>show</w:t>
      </w:r>
      <w:proofErr w:type="gramEnd"/>
      <w:r w:rsidRPr="0C915E51">
        <w:rPr>
          <w:rFonts w:ascii="Calibri" w:hAnsi="Calibri" w:cs="Calibri"/>
          <w:sz w:val="18"/>
          <w:szCs w:val="18"/>
        </w:rPr>
        <w:t>.</w:t>
      </w:r>
      <w:r w:rsidR="008D5367" w:rsidRPr="0C915E51">
        <w:rPr>
          <w:rFonts w:ascii="Calibri" w:hAnsi="Calibri" w:cs="Calibri"/>
          <w:sz w:val="18"/>
          <w:szCs w:val="18"/>
        </w:rPr>
        <w:t xml:space="preserve"> Podrán tatuarse con henna, montar en camello</w:t>
      </w:r>
      <w:r w:rsidR="007857A8" w:rsidRPr="0C915E51">
        <w:rPr>
          <w:rFonts w:ascii="Calibri" w:hAnsi="Calibri" w:cs="Calibri"/>
          <w:sz w:val="18"/>
          <w:szCs w:val="18"/>
        </w:rPr>
        <w:t xml:space="preserve">, disfrutar de la famosa </w:t>
      </w:r>
      <w:proofErr w:type="spellStart"/>
      <w:r w:rsidR="007857A8" w:rsidRPr="0C915E51">
        <w:rPr>
          <w:rFonts w:ascii="Calibri" w:hAnsi="Calibri" w:cs="Calibri"/>
          <w:sz w:val="18"/>
          <w:szCs w:val="18"/>
        </w:rPr>
        <w:t>Shisha</w:t>
      </w:r>
      <w:proofErr w:type="spellEnd"/>
      <w:r w:rsidR="007857A8" w:rsidRPr="0C915E51">
        <w:rPr>
          <w:rFonts w:ascii="Calibri" w:hAnsi="Calibri" w:cs="Calibri"/>
          <w:sz w:val="18"/>
          <w:szCs w:val="18"/>
        </w:rPr>
        <w:t xml:space="preserve"> árabe o Narguile mientras una bailarina nos mostrará el antiguo arte de la danza del vientre</w:t>
      </w:r>
      <w:r w:rsidR="008E699B" w:rsidRPr="0C915E51">
        <w:rPr>
          <w:rFonts w:ascii="Calibri" w:hAnsi="Calibri" w:cs="Calibri"/>
          <w:sz w:val="18"/>
          <w:szCs w:val="18"/>
        </w:rPr>
        <w:t>. Al término, regreso al hotel</w:t>
      </w:r>
      <w:r w:rsidR="00C57239" w:rsidRPr="0C915E51">
        <w:rPr>
          <w:rFonts w:ascii="Calibri" w:hAnsi="Calibri" w:cs="Calibri"/>
          <w:sz w:val="18"/>
          <w:szCs w:val="18"/>
        </w:rPr>
        <w:t xml:space="preserve"> y </w:t>
      </w:r>
      <w:r w:rsidR="00C57239" w:rsidRPr="0C915E51">
        <w:rPr>
          <w:rFonts w:ascii="Calibri" w:hAnsi="Calibri" w:cs="Calibri"/>
          <w:b/>
          <w:bCs/>
          <w:sz w:val="18"/>
          <w:szCs w:val="18"/>
        </w:rPr>
        <w:t>alojamiento</w:t>
      </w:r>
      <w:r w:rsidR="00C57239" w:rsidRPr="0C915E51">
        <w:rPr>
          <w:rFonts w:ascii="Calibri" w:hAnsi="Calibri" w:cs="Calibri"/>
          <w:sz w:val="18"/>
          <w:szCs w:val="18"/>
        </w:rPr>
        <w:t>.</w:t>
      </w:r>
    </w:p>
    <w:p w14:paraId="727048C9" w14:textId="77777777" w:rsidR="005550A2" w:rsidRPr="00811A1D" w:rsidRDefault="005550A2" w:rsidP="00A4019B">
      <w:pPr>
        <w:pStyle w:val="Subttulo"/>
      </w:pPr>
    </w:p>
    <w:p w14:paraId="6A8C0422" w14:textId="24F8A8CB" w:rsidR="00B5074A" w:rsidRPr="00811A1D" w:rsidRDefault="00DE6A09" w:rsidP="00A4019B">
      <w:pPr>
        <w:pStyle w:val="Subttulo"/>
      </w:pPr>
      <w:r w:rsidRPr="00811A1D">
        <w:t xml:space="preserve">Día 03 – </w:t>
      </w:r>
      <w:r w:rsidR="00A63226" w:rsidRPr="00811A1D">
        <w:t>Dubái</w:t>
      </w:r>
      <w:r w:rsidRPr="00811A1D">
        <w:t xml:space="preserve"> </w:t>
      </w:r>
    </w:p>
    <w:p w14:paraId="4C874BF0" w14:textId="77777777" w:rsidR="00CF6C3B" w:rsidRPr="00811A1D" w:rsidRDefault="00B5074A" w:rsidP="00811EA3">
      <w:pPr>
        <w:jc w:val="both"/>
        <w:rPr>
          <w:rFonts w:ascii="Calibri" w:hAnsi="Calibri" w:cs="Calibri"/>
          <w:sz w:val="18"/>
          <w:szCs w:val="18"/>
          <w:lang w:val="es-ES_tradnl"/>
        </w:rPr>
      </w:pPr>
      <w:r w:rsidRPr="00811A1D">
        <w:rPr>
          <w:rFonts w:ascii="Calibri" w:hAnsi="Calibri" w:cs="Calibri"/>
          <w:b/>
          <w:bCs/>
          <w:sz w:val="18"/>
          <w:szCs w:val="18"/>
        </w:rPr>
        <w:t xml:space="preserve">Desayuno. </w:t>
      </w:r>
      <w:r w:rsidRPr="00811A1D">
        <w:rPr>
          <w:rFonts w:ascii="Calibri" w:hAnsi="Calibri" w:cs="Calibri"/>
          <w:sz w:val="18"/>
          <w:szCs w:val="18"/>
        </w:rPr>
        <w:t xml:space="preserve"> </w:t>
      </w:r>
      <w:r w:rsidR="00022C9D" w:rsidRPr="00811A1D">
        <w:rPr>
          <w:rFonts w:ascii="Calibri" w:hAnsi="Calibri" w:cs="Calibri"/>
          <w:b/>
          <w:bCs/>
          <w:sz w:val="18"/>
          <w:szCs w:val="18"/>
        </w:rPr>
        <w:t>V</w:t>
      </w:r>
      <w:r w:rsidRPr="00811A1D">
        <w:rPr>
          <w:rFonts w:ascii="Calibri" w:hAnsi="Calibri" w:cs="Calibri"/>
          <w:b/>
          <w:bCs/>
          <w:sz w:val="18"/>
          <w:szCs w:val="18"/>
        </w:rPr>
        <w:t>isita de la ciudad</w:t>
      </w:r>
      <w:r w:rsidRPr="00811A1D">
        <w:rPr>
          <w:rFonts w:ascii="Calibri" w:hAnsi="Calibri" w:cs="Calibri"/>
          <w:sz w:val="18"/>
          <w:szCs w:val="18"/>
        </w:rPr>
        <w:t xml:space="preserve"> </w:t>
      </w:r>
      <w:r w:rsidRPr="00811A1D">
        <w:rPr>
          <w:rFonts w:ascii="Calibri" w:hAnsi="Calibri" w:cs="Calibri"/>
          <w:b/>
          <w:bCs/>
          <w:sz w:val="18"/>
          <w:szCs w:val="18"/>
        </w:rPr>
        <w:t xml:space="preserve">de </w:t>
      </w:r>
      <w:r w:rsidR="001E4D9D" w:rsidRPr="00811A1D">
        <w:rPr>
          <w:rFonts w:ascii="Calibri" w:hAnsi="Calibri" w:cs="Calibri"/>
          <w:b/>
          <w:bCs/>
          <w:sz w:val="18"/>
          <w:szCs w:val="18"/>
        </w:rPr>
        <w:t xml:space="preserve">medio </w:t>
      </w:r>
      <w:r w:rsidR="00A63226" w:rsidRPr="00811A1D">
        <w:rPr>
          <w:rFonts w:ascii="Calibri" w:hAnsi="Calibri" w:cs="Calibri"/>
          <w:b/>
          <w:bCs/>
          <w:sz w:val="18"/>
          <w:szCs w:val="18"/>
        </w:rPr>
        <w:t>día</w:t>
      </w:r>
      <w:r w:rsidR="00A3194E" w:rsidRPr="00811A1D">
        <w:rPr>
          <w:rFonts w:ascii="Calibri" w:hAnsi="Calibri" w:cs="Calibri"/>
          <w:sz w:val="18"/>
          <w:szCs w:val="18"/>
          <w:lang w:val="es-ES_tradnl"/>
        </w:rPr>
        <w:t xml:space="preserve">. Comenzaremos </w:t>
      </w:r>
      <w:r w:rsidRPr="00811A1D">
        <w:rPr>
          <w:rFonts w:ascii="Calibri" w:hAnsi="Calibri" w:cs="Calibri"/>
          <w:sz w:val="18"/>
          <w:szCs w:val="18"/>
          <w:lang w:val="es-ES_tradnl"/>
        </w:rPr>
        <w:t>desde Deira</w:t>
      </w:r>
      <w:r w:rsidR="00A3194E" w:rsidRPr="00811A1D">
        <w:rPr>
          <w:rFonts w:ascii="Calibri" w:hAnsi="Calibri" w:cs="Calibri"/>
          <w:sz w:val="18"/>
          <w:szCs w:val="18"/>
          <w:lang w:val="es-ES_tradnl"/>
        </w:rPr>
        <w:t xml:space="preserve"> pasando</w:t>
      </w:r>
      <w:r w:rsidRPr="00811A1D">
        <w:rPr>
          <w:rFonts w:ascii="Calibri" w:hAnsi="Calibri" w:cs="Calibri"/>
          <w:sz w:val="18"/>
          <w:szCs w:val="18"/>
          <w:lang w:val="es-ES_tradnl"/>
        </w:rPr>
        <w:t xml:space="preserve"> por el Zoco de las Especies</w:t>
      </w:r>
      <w:r w:rsidR="00124518" w:rsidRPr="00811A1D">
        <w:rPr>
          <w:rFonts w:ascii="Calibri" w:hAnsi="Calibri" w:cs="Calibri"/>
          <w:sz w:val="18"/>
          <w:szCs w:val="18"/>
          <w:lang w:val="es-ES_tradnl"/>
        </w:rPr>
        <w:t xml:space="preserve"> y el Zoco </w:t>
      </w:r>
      <w:r w:rsidR="00105D0F" w:rsidRPr="00811A1D">
        <w:rPr>
          <w:rFonts w:ascii="Calibri" w:hAnsi="Calibri" w:cs="Calibri"/>
          <w:sz w:val="18"/>
          <w:szCs w:val="18"/>
          <w:lang w:val="es-ES_tradnl"/>
        </w:rPr>
        <w:t>del Oro</w:t>
      </w:r>
      <w:r w:rsidR="009F13B0" w:rsidRPr="00811A1D">
        <w:rPr>
          <w:rFonts w:ascii="Calibri" w:hAnsi="Calibri" w:cs="Calibri"/>
          <w:sz w:val="18"/>
          <w:szCs w:val="18"/>
          <w:lang w:val="es-ES_tradnl"/>
        </w:rPr>
        <w:t xml:space="preserve"> (</w:t>
      </w:r>
      <w:r w:rsidR="00105D0F" w:rsidRPr="00811A1D">
        <w:rPr>
          <w:rFonts w:ascii="Calibri" w:hAnsi="Calibri" w:cs="Calibri"/>
          <w:sz w:val="18"/>
          <w:szCs w:val="18"/>
          <w:lang w:val="es-ES_tradnl"/>
        </w:rPr>
        <w:t xml:space="preserve">ambos </w:t>
      </w:r>
      <w:r w:rsidR="009F13B0" w:rsidRPr="00811A1D">
        <w:rPr>
          <w:rFonts w:ascii="Calibri" w:hAnsi="Calibri" w:cs="Calibri"/>
          <w:sz w:val="18"/>
          <w:szCs w:val="18"/>
          <w:lang w:val="es-ES_tradnl"/>
        </w:rPr>
        <w:t>cerrado</w:t>
      </w:r>
      <w:r w:rsidR="00105D0F" w:rsidRPr="00811A1D">
        <w:rPr>
          <w:rFonts w:ascii="Calibri" w:hAnsi="Calibri" w:cs="Calibri"/>
          <w:sz w:val="18"/>
          <w:szCs w:val="18"/>
          <w:lang w:val="es-ES_tradnl"/>
        </w:rPr>
        <w:t>s</w:t>
      </w:r>
      <w:r w:rsidR="009F13B0" w:rsidRPr="00811A1D">
        <w:rPr>
          <w:rFonts w:ascii="Calibri" w:hAnsi="Calibri" w:cs="Calibri"/>
          <w:sz w:val="18"/>
          <w:szCs w:val="18"/>
          <w:lang w:val="es-ES_tradnl"/>
        </w:rPr>
        <w:t xml:space="preserve"> los viernes)</w:t>
      </w:r>
      <w:r w:rsidRPr="00811A1D">
        <w:rPr>
          <w:rFonts w:ascii="Calibri" w:hAnsi="Calibri" w:cs="Calibri"/>
          <w:sz w:val="18"/>
          <w:szCs w:val="18"/>
          <w:lang w:val="es-ES_tradnl"/>
        </w:rPr>
        <w:t xml:space="preserve">. Atravesaremos el </w:t>
      </w:r>
      <w:r w:rsidR="00C6243B" w:rsidRPr="00811A1D">
        <w:rPr>
          <w:rFonts w:ascii="Calibri" w:hAnsi="Calibri" w:cs="Calibri"/>
          <w:sz w:val="18"/>
          <w:szCs w:val="18"/>
          <w:lang w:val="es-ES_tradnl"/>
        </w:rPr>
        <w:t>c</w:t>
      </w:r>
      <w:r w:rsidRPr="00811A1D">
        <w:rPr>
          <w:rFonts w:ascii="Calibri" w:hAnsi="Calibri" w:cs="Calibri"/>
          <w:sz w:val="18"/>
          <w:szCs w:val="18"/>
          <w:lang w:val="es-ES_tradnl"/>
        </w:rPr>
        <w:t xml:space="preserve">anal </w:t>
      </w:r>
      <w:r w:rsidR="00C6243B" w:rsidRPr="00811A1D">
        <w:rPr>
          <w:rFonts w:ascii="Calibri" w:hAnsi="Calibri" w:cs="Calibri"/>
          <w:sz w:val="18"/>
          <w:szCs w:val="18"/>
          <w:lang w:val="es-ES_tradnl"/>
        </w:rPr>
        <w:t>“Cr</w:t>
      </w:r>
      <w:r w:rsidR="005F2BBE" w:rsidRPr="00811A1D">
        <w:rPr>
          <w:rFonts w:ascii="Calibri" w:hAnsi="Calibri" w:cs="Calibri"/>
          <w:sz w:val="18"/>
          <w:szCs w:val="18"/>
          <w:lang w:val="es-ES_tradnl"/>
        </w:rPr>
        <w:t xml:space="preserve">eek” en el Abra o taxi acuático. </w:t>
      </w:r>
      <w:r w:rsidR="00612296" w:rsidRPr="00811A1D">
        <w:rPr>
          <w:rFonts w:ascii="Calibri" w:hAnsi="Calibri" w:cs="Calibri"/>
          <w:sz w:val="18"/>
          <w:szCs w:val="18"/>
          <w:lang w:val="es-ES_tradnl"/>
        </w:rPr>
        <w:t>Proseguiremos a través del Jumeirah pasando por la Mezquita de Jumeirah</w:t>
      </w:r>
      <w:r w:rsidR="00CF6C3B" w:rsidRPr="00811A1D">
        <w:rPr>
          <w:rFonts w:ascii="Calibri" w:hAnsi="Calibri" w:cs="Calibri"/>
          <w:sz w:val="18"/>
          <w:szCs w:val="18"/>
          <w:lang w:val="es-ES_tradnl"/>
        </w:rPr>
        <w:t>.</w:t>
      </w:r>
    </w:p>
    <w:p w14:paraId="69CC34C0" w14:textId="593E3065" w:rsidR="005F2BBE" w:rsidRPr="008C4BBC" w:rsidRDefault="00A13B29" w:rsidP="00811EA3">
      <w:pPr>
        <w:jc w:val="both"/>
        <w:rPr>
          <w:rFonts w:ascii="Calibri" w:hAnsi="Calibri" w:cs="Calibri"/>
          <w:sz w:val="18"/>
          <w:szCs w:val="18"/>
          <w:lang w:val="es-ES_tradnl"/>
        </w:rPr>
      </w:pPr>
      <w:r w:rsidRPr="00811A1D">
        <w:rPr>
          <w:rFonts w:ascii="Calibri" w:hAnsi="Calibri" w:cs="Calibri"/>
          <w:sz w:val="18"/>
          <w:szCs w:val="18"/>
          <w:lang w:val="es-ES_tradnl"/>
        </w:rPr>
        <w:t>P</w:t>
      </w:r>
      <w:r w:rsidR="00612296" w:rsidRPr="00811A1D">
        <w:rPr>
          <w:rFonts w:ascii="Calibri" w:hAnsi="Calibri" w:cs="Calibri"/>
          <w:sz w:val="18"/>
          <w:szCs w:val="18"/>
          <w:lang w:val="es-ES_tradnl"/>
        </w:rPr>
        <w:t>ara</w:t>
      </w:r>
      <w:r w:rsidRPr="00811A1D">
        <w:rPr>
          <w:rFonts w:ascii="Calibri" w:hAnsi="Calibri" w:cs="Calibri"/>
          <w:sz w:val="18"/>
          <w:szCs w:val="18"/>
          <w:lang w:val="es-ES_tradnl"/>
        </w:rPr>
        <w:t>da</w:t>
      </w:r>
      <w:r w:rsidR="00612296" w:rsidRPr="00811A1D">
        <w:rPr>
          <w:rFonts w:ascii="Calibri" w:hAnsi="Calibri" w:cs="Calibri"/>
          <w:sz w:val="18"/>
          <w:szCs w:val="18"/>
          <w:lang w:val="es-ES_tradnl"/>
        </w:rPr>
        <w:t xml:space="preserve"> para </w:t>
      </w:r>
      <w:r w:rsidRPr="00811A1D">
        <w:rPr>
          <w:rFonts w:ascii="Calibri" w:hAnsi="Calibri" w:cs="Calibri"/>
          <w:sz w:val="18"/>
          <w:szCs w:val="18"/>
          <w:lang w:val="es-ES_tradnl"/>
        </w:rPr>
        <w:t xml:space="preserve">realizar </w:t>
      </w:r>
      <w:r w:rsidR="004C66D8" w:rsidRPr="00811A1D">
        <w:rPr>
          <w:rFonts w:ascii="Calibri" w:hAnsi="Calibri" w:cs="Calibri"/>
          <w:sz w:val="18"/>
          <w:szCs w:val="18"/>
          <w:lang w:val="es-ES_tradnl"/>
        </w:rPr>
        <w:t xml:space="preserve">fotos </w:t>
      </w:r>
      <w:r w:rsidR="005573AA" w:rsidRPr="00811A1D">
        <w:rPr>
          <w:rFonts w:ascii="Calibri" w:hAnsi="Calibri" w:cs="Calibri"/>
          <w:sz w:val="18"/>
          <w:szCs w:val="18"/>
          <w:lang w:val="es-ES_tradnl"/>
        </w:rPr>
        <w:t>a</w:t>
      </w:r>
      <w:r w:rsidR="004C66D8" w:rsidRPr="00811A1D">
        <w:rPr>
          <w:rFonts w:ascii="Calibri" w:hAnsi="Calibri" w:cs="Calibri"/>
          <w:sz w:val="18"/>
          <w:szCs w:val="18"/>
          <w:lang w:val="es-ES_tradnl"/>
        </w:rPr>
        <w:t>l B</w:t>
      </w:r>
      <w:r w:rsidR="00C03F8B" w:rsidRPr="00811A1D">
        <w:rPr>
          <w:rFonts w:ascii="Calibri" w:hAnsi="Calibri" w:cs="Calibri"/>
          <w:sz w:val="18"/>
          <w:szCs w:val="18"/>
          <w:lang w:val="es-ES_tradnl"/>
        </w:rPr>
        <w:t xml:space="preserve">urj </w:t>
      </w:r>
      <w:r w:rsidR="004C66D8" w:rsidRPr="00811A1D">
        <w:rPr>
          <w:rFonts w:ascii="Calibri" w:hAnsi="Calibri" w:cs="Calibri"/>
          <w:sz w:val="18"/>
          <w:szCs w:val="18"/>
          <w:lang w:val="es-ES_tradnl"/>
        </w:rPr>
        <w:t>al Arab (único hotel de 7* en el mundo)</w:t>
      </w:r>
      <w:r w:rsidR="00C03F8B" w:rsidRPr="00811A1D">
        <w:rPr>
          <w:rFonts w:ascii="Calibri" w:hAnsi="Calibri" w:cs="Calibri"/>
          <w:sz w:val="18"/>
          <w:szCs w:val="18"/>
          <w:lang w:val="es-ES_tradnl"/>
        </w:rPr>
        <w:t>.</w:t>
      </w:r>
      <w:r w:rsidR="00F52C78" w:rsidRPr="00811A1D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4C66D8" w:rsidRPr="00811A1D">
        <w:rPr>
          <w:rFonts w:ascii="Calibri" w:hAnsi="Calibri" w:cs="Calibri"/>
          <w:sz w:val="18"/>
          <w:szCs w:val="18"/>
          <w:lang w:val="es-ES_tradnl"/>
        </w:rPr>
        <w:t xml:space="preserve">Finalizaremos en el </w:t>
      </w:r>
      <w:r w:rsidR="00F52C78" w:rsidRPr="00811A1D">
        <w:rPr>
          <w:rFonts w:ascii="Calibri" w:hAnsi="Calibri" w:cs="Calibri"/>
          <w:sz w:val="18"/>
          <w:szCs w:val="18"/>
          <w:lang w:val="es-ES_tradnl"/>
        </w:rPr>
        <w:t>Dubái</w:t>
      </w:r>
      <w:r w:rsidR="004C66D8" w:rsidRPr="00811A1D">
        <w:rPr>
          <w:rFonts w:ascii="Calibri" w:hAnsi="Calibri" w:cs="Calibri"/>
          <w:sz w:val="18"/>
          <w:szCs w:val="18"/>
          <w:lang w:val="es-ES_tradnl"/>
        </w:rPr>
        <w:t xml:space="preserve"> Mall</w:t>
      </w:r>
      <w:r w:rsidR="00C967E6" w:rsidRPr="00811A1D">
        <w:rPr>
          <w:rFonts w:ascii="Calibri" w:hAnsi="Calibri" w:cs="Calibri"/>
          <w:sz w:val="18"/>
          <w:szCs w:val="18"/>
          <w:lang w:val="es-ES_tradnl"/>
        </w:rPr>
        <w:t>, centro comercial con m</w:t>
      </w:r>
      <w:r w:rsidR="00F52C78" w:rsidRPr="00811A1D">
        <w:rPr>
          <w:rFonts w:ascii="Calibri" w:hAnsi="Calibri" w:cs="Calibri"/>
          <w:sz w:val="18"/>
          <w:szCs w:val="18"/>
          <w:lang w:val="es-ES_tradnl"/>
        </w:rPr>
        <w:t>á</w:t>
      </w:r>
      <w:r w:rsidR="00C967E6" w:rsidRPr="00811A1D">
        <w:rPr>
          <w:rFonts w:ascii="Calibri" w:hAnsi="Calibri" w:cs="Calibri"/>
          <w:sz w:val="18"/>
          <w:szCs w:val="18"/>
          <w:lang w:val="es-ES_tradnl"/>
        </w:rPr>
        <w:t>s tiendas del mundo en una superficie de 440.000m2, con vistas al Bu</w:t>
      </w:r>
      <w:r w:rsidR="00B15A31" w:rsidRPr="00811A1D">
        <w:rPr>
          <w:rFonts w:ascii="Calibri" w:hAnsi="Calibri" w:cs="Calibri"/>
          <w:sz w:val="18"/>
          <w:szCs w:val="18"/>
          <w:lang w:val="es-ES_tradnl"/>
        </w:rPr>
        <w:t>rj</w:t>
      </w:r>
      <w:r w:rsidR="00C967E6" w:rsidRPr="00811A1D">
        <w:rPr>
          <w:rFonts w:ascii="Calibri" w:hAnsi="Calibri" w:cs="Calibri"/>
          <w:sz w:val="18"/>
          <w:szCs w:val="18"/>
          <w:lang w:val="es-ES_tradnl"/>
        </w:rPr>
        <w:t xml:space="preserve"> Khalifa (el edificio más alto del mundo con 828 met</w:t>
      </w:r>
      <w:r w:rsidR="00A45A4A" w:rsidRPr="00811A1D">
        <w:rPr>
          <w:rFonts w:ascii="Calibri" w:hAnsi="Calibri" w:cs="Calibri"/>
          <w:sz w:val="18"/>
          <w:szCs w:val="18"/>
          <w:lang w:val="es-ES_tradnl"/>
        </w:rPr>
        <w:t>r</w:t>
      </w:r>
      <w:r w:rsidR="00C967E6" w:rsidRPr="00811A1D">
        <w:rPr>
          <w:rFonts w:ascii="Calibri" w:hAnsi="Calibri" w:cs="Calibri"/>
          <w:sz w:val="18"/>
          <w:szCs w:val="18"/>
          <w:lang w:val="es-ES_tradnl"/>
        </w:rPr>
        <w:t>os de al</w:t>
      </w:r>
      <w:r w:rsidR="00A86078" w:rsidRPr="00811A1D">
        <w:rPr>
          <w:rFonts w:ascii="Calibri" w:hAnsi="Calibri" w:cs="Calibri"/>
          <w:sz w:val="18"/>
          <w:szCs w:val="18"/>
          <w:lang w:val="es-ES_tradnl"/>
        </w:rPr>
        <w:t>titud</w:t>
      </w:r>
      <w:r w:rsidR="00A45A4A" w:rsidRPr="00811A1D">
        <w:rPr>
          <w:rFonts w:ascii="Calibri" w:hAnsi="Calibri" w:cs="Calibri"/>
          <w:sz w:val="18"/>
          <w:szCs w:val="18"/>
          <w:lang w:val="es-ES_tradnl"/>
        </w:rPr>
        <w:t>)</w:t>
      </w:r>
      <w:r w:rsidR="00814A4D" w:rsidRPr="00811A1D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16424B" w:rsidRPr="00811A1D">
        <w:rPr>
          <w:rFonts w:ascii="Calibri" w:hAnsi="Calibri" w:cs="Calibri"/>
          <w:sz w:val="18"/>
          <w:szCs w:val="18"/>
          <w:lang w:val="es-ES_tradnl"/>
        </w:rPr>
        <w:t xml:space="preserve">con tiempo </w:t>
      </w:r>
      <w:r w:rsidR="00571C49" w:rsidRPr="00811A1D">
        <w:rPr>
          <w:rFonts w:ascii="Calibri" w:hAnsi="Calibri" w:cs="Calibri"/>
          <w:sz w:val="18"/>
          <w:szCs w:val="18"/>
          <w:lang w:val="es-ES_tradnl"/>
        </w:rPr>
        <w:t>para hacer</w:t>
      </w:r>
      <w:r w:rsidR="00814A4D" w:rsidRPr="00811A1D">
        <w:rPr>
          <w:rFonts w:ascii="Calibri" w:hAnsi="Calibri" w:cs="Calibri"/>
          <w:sz w:val="18"/>
          <w:szCs w:val="18"/>
          <w:lang w:val="es-ES_tradnl"/>
        </w:rPr>
        <w:t xml:space="preserve"> foto</w:t>
      </w:r>
      <w:r w:rsidR="00C77658" w:rsidRPr="00811A1D">
        <w:rPr>
          <w:rFonts w:ascii="Calibri" w:hAnsi="Calibri" w:cs="Calibri"/>
          <w:sz w:val="18"/>
          <w:szCs w:val="18"/>
          <w:lang w:val="es-ES_tradnl"/>
        </w:rPr>
        <w:t>s</w:t>
      </w:r>
      <w:r w:rsidR="00814A4D" w:rsidRPr="00811A1D">
        <w:rPr>
          <w:rFonts w:ascii="Calibri" w:hAnsi="Calibri" w:cs="Calibri"/>
          <w:sz w:val="18"/>
          <w:szCs w:val="18"/>
          <w:lang w:val="es-ES_tradnl"/>
        </w:rPr>
        <w:t xml:space="preserve"> de</w:t>
      </w:r>
      <w:r w:rsidR="00C00398" w:rsidRPr="00811A1D">
        <w:rPr>
          <w:rFonts w:ascii="Calibri" w:hAnsi="Calibri" w:cs="Calibri"/>
          <w:sz w:val="18"/>
          <w:szCs w:val="18"/>
          <w:lang w:val="es-ES_tradnl"/>
        </w:rPr>
        <w:t>sde e</w:t>
      </w:r>
      <w:r w:rsidR="00814A4D" w:rsidRPr="00811A1D">
        <w:rPr>
          <w:rFonts w:ascii="Calibri" w:hAnsi="Calibri" w:cs="Calibri"/>
          <w:sz w:val="18"/>
          <w:szCs w:val="18"/>
          <w:lang w:val="es-ES_tradnl"/>
        </w:rPr>
        <w:t>l exterior. Tiempo libre</w:t>
      </w:r>
      <w:r w:rsidR="003503C1" w:rsidRPr="00811A1D">
        <w:rPr>
          <w:rFonts w:ascii="Calibri" w:hAnsi="Calibri" w:cs="Calibri"/>
          <w:sz w:val="18"/>
          <w:szCs w:val="18"/>
          <w:lang w:val="es-ES_tradnl"/>
        </w:rPr>
        <w:t xml:space="preserve">. Por la tarde realizaremos el </w:t>
      </w:r>
      <w:r w:rsidR="003503C1" w:rsidRPr="00811A1D">
        <w:rPr>
          <w:rFonts w:ascii="Calibri" w:hAnsi="Calibri" w:cs="Calibri"/>
          <w:b/>
          <w:bCs/>
          <w:sz w:val="18"/>
          <w:szCs w:val="18"/>
          <w:lang w:val="es-ES_tradnl"/>
        </w:rPr>
        <w:t>Dhow Cruise</w:t>
      </w:r>
      <w:r w:rsidR="003503C1" w:rsidRPr="00811A1D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3503C1" w:rsidRPr="00811A1D">
        <w:rPr>
          <w:rFonts w:ascii="Calibri" w:hAnsi="Calibri" w:cs="Calibri"/>
          <w:b/>
          <w:bCs/>
          <w:sz w:val="18"/>
          <w:szCs w:val="18"/>
          <w:lang w:val="es-ES_tradnl"/>
        </w:rPr>
        <w:t xml:space="preserve">con cena </w:t>
      </w:r>
      <w:r w:rsidR="003503C1" w:rsidRPr="00811A1D">
        <w:rPr>
          <w:rFonts w:ascii="Calibri" w:hAnsi="Calibri" w:cs="Calibri"/>
          <w:sz w:val="18"/>
          <w:szCs w:val="18"/>
          <w:lang w:val="es-ES_tradnl"/>
        </w:rPr>
        <w:t xml:space="preserve">incluida a lo largo del </w:t>
      </w:r>
      <w:r w:rsidR="00C81FC9" w:rsidRPr="00811A1D">
        <w:rPr>
          <w:rFonts w:ascii="Calibri" w:hAnsi="Calibri" w:cs="Calibri"/>
          <w:sz w:val="18"/>
          <w:szCs w:val="18"/>
          <w:lang w:val="es-ES_tradnl"/>
        </w:rPr>
        <w:t xml:space="preserve">Marina donde disfrutarán del contraste entre los grandes barcos de </w:t>
      </w:r>
      <w:r w:rsidR="00C81FC9" w:rsidRPr="008C4BBC">
        <w:rPr>
          <w:rFonts w:ascii="Calibri" w:hAnsi="Calibri" w:cs="Calibri"/>
          <w:sz w:val="18"/>
          <w:szCs w:val="18"/>
          <w:lang w:val="es-ES_tradnl"/>
        </w:rPr>
        <w:t>pasajeros</w:t>
      </w:r>
      <w:r w:rsidR="00F52C78" w:rsidRPr="008C4BBC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C81FC9" w:rsidRPr="008C4BBC">
        <w:rPr>
          <w:rFonts w:ascii="Calibri" w:hAnsi="Calibri" w:cs="Calibri"/>
          <w:sz w:val="18"/>
          <w:szCs w:val="18"/>
          <w:lang w:val="es-ES_tradnl"/>
        </w:rPr>
        <w:t xml:space="preserve">y los pequeños abras o taxis acuáticos. Regreso al hotel y </w:t>
      </w:r>
      <w:r w:rsidR="00C81FC9" w:rsidRPr="008C4BBC">
        <w:rPr>
          <w:rFonts w:ascii="Calibri" w:hAnsi="Calibri" w:cs="Calibri"/>
          <w:b/>
          <w:bCs/>
          <w:sz w:val="18"/>
          <w:szCs w:val="18"/>
          <w:lang w:val="es-ES_tradnl"/>
        </w:rPr>
        <w:t>alojamiento</w:t>
      </w:r>
      <w:r w:rsidR="00C81FC9" w:rsidRPr="008C4BBC">
        <w:rPr>
          <w:rFonts w:ascii="Calibri" w:hAnsi="Calibri" w:cs="Calibri"/>
          <w:sz w:val="18"/>
          <w:szCs w:val="18"/>
          <w:lang w:val="es-ES_tradnl"/>
        </w:rPr>
        <w:t>.</w:t>
      </w:r>
    </w:p>
    <w:p w14:paraId="534A8D02" w14:textId="77777777" w:rsidR="00C81FC9" w:rsidRPr="008C4BBC" w:rsidRDefault="00C81FC9" w:rsidP="00811EA3">
      <w:pPr>
        <w:jc w:val="both"/>
        <w:rPr>
          <w:rFonts w:ascii="Calibri" w:hAnsi="Calibri" w:cs="Calibri"/>
          <w:sz w:val="18"/>
          <w:szCs w:val="18"/>
          <w:lang w:val="es-ES_tradnl"/>
        </w:rPr>
      </w:pPr>
    </w:p>
    <w:p w14:paraId="45F2BE79" w14:textId="2646DEF5" w:rsidR="00B5074A" w:rsidRPr="008C4BBC" w:rsidRDefault="00B5074A" w:rsidP="00CD3699">
      <w:pPr>
        <w:pStyle w:val="Subttulo"/>
      </w:pPr>
      <w:r w:rsidRPr="008C4BBC">
        <w:t xml:space="preserve">Día 04 </w:t>
      </w:r>
      <w:r w:rsidR="007D4EDF" w:rsidRPr="008C4BBC">
        <w:t xml:space="preserve">- </w:t>
      </w:r>
      <w:r w:rsidR="00A63226" w:rsidRPr="008C4BBC">
        <w:t>Dubái</w:t>
      </w:r>
    </w:p>
    <w:p w14:paraId="0C821129" w14:textId="48611248" w:rsidR="00B5074A" w:rsidRPr="008C4BBC" w:rsidRDefault="00B5074A">
      <w:pPr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b/>
          <w:bCs/>
          <w:sz w:val="18"/>
          <w:szCs w:val="18"/>
        </w:rPr>
        <w:t xml:space="preserve">Desayuno. </w:t>
      </w:r>
      <w:r w:rsidRPr="008C4BBC">
        <w:rPr>
          <w:rFonts w:ascii="Calibri" w:hAnsi="Calibri" w:cs="Calibri"/>
          <w:sz w:val="18"/>
          <w:szCs w:val="18"/>
        </w:rPr>
        <w:t xml:space="preserve"> A la hora indicada </w:t>
      </w:r>
      <w:r w:rsidRPr="008C4BBC">
        <w:rPr>
          <w:rFonts w:ascii="Calibri" w:hAnsi="Calibri" w:cs="Calibri"/>
          <w:b/>
          <w:bCs/>
          <w:sz w:val="18"/>
          <w:szCs w:val="18"/>
        </w:rPr>
        <w:t>traslado</w:t>
      </w:r>
      <w:r w:rsidRPr="008C4BBC">
        <w:rPr>
          <w:rFonts w:ascii="Calibri" w:hAnsi="Calibri" w:cs="Calibri"/>
          <w:sz w:val="18"/>
          <w:szCs w:val="18"/>
        </w:rPr>
        <w:t xml:space="preserve"> de salida al aeropuerto. Fin de nuestros servicios</w:t>
      </w:r>
      <w:r w:rsidR="00923CAF" w:rsidRPr="008C4BBC">
        <w:rPr>
          <w:rFonts w:ascii="Calibri" w:hAnsi="Calibri" w:cs="Calibri"/>
          <w:sz w:val="18"/>
          <w:szCs w:val="18"/>
        </w:rPr>
        <w:t>.</w:t>
      </w:r>
    </w:p>
    <w:p w14:paraId="44D25DA2" w14:textId="07F8456D" w:rsidR="002F3AAE" w:rsidRPr="008C4BBC" w:rsidRDefault="002F3AAE" w:rsidP="002F3AAE"/>
    <w:p w14:paraId="1BCAE71B" w14:textId="77777777" w:rsidR="005550A2" w:rsidRPr="008C4BBC" w:rsidRDefault="005550A2" w:rsidP="002F3AAE"/>
    <w:p w14:paraId="5A8C131B" w14:textId="77777777" w:rsidR="0040017D" w:rsidRPr="008C4BBC" w:rsidRDefault="0040017D" w:rsidP="002F3AAE"/>
    <w:p w14:paraId="555EDE4D" w14:textId="67CDAF63" w:rsidR="00B5074A" w:rsidRPr="008C4BBC" w:rsidRDefault="00D64A67" w:rsidP="00E342D4">
      <w:pPr>
        <w:pStyle w:val="Ttulo"/>
      </w:pPr>
      <w:bookmarkStart w:id="0" w:name="_Hlk524687659"/>
      <w:r w:rsidRPr="008C4BBC">
        <w:t>Fechas de i</w:t>
      </w:r>
      <w:r w:rsidR="00B5074A" w:rsidRPr="008C4BBC">
        <w:t>nicio</w:t>
      </w:r>
      <w:r w:rsidR="007B711E" w:rsidRPr="008C4BBC">
        <w:t>:</w:t>
      </w:r>
    </w:p>
    <w:p w14:paraId="338310A2" w14:textId="77777777" w:rsidR="00B14D75" w:rsidRPr="008C4BBC" w:rsidRDefault="00B14D75" w:rsidP="00B14D75">
      <w:pPr>
        <w:rPr>
          <w:rFonts w:ascii="Calibri" w:hAnsi="Calibri" w:cs="Calibri"/>
        </w:rPr>
      </w:pPr>
      <w:r w:rsidRPr="008C4BBC">
        <w:rPr>
          <w:rFonts w:ascii="Calibri" w:hAnsi="Calibri" w:cs="Calibri"/>
          <w:b/>
        </w:rPr>
        <w:t>Diarias **</w:t>
      </w:r>
    </w:p>
    <w:p w14:paraId="4621D677" w14:textId="66E13774" w:rsidR="00B14D75" w:rsidRPr="008C4BBC" w:rsidRDefault="00B14D75" w:rsidP="00FD5217">
      <w:pPr>
        <w:tabs>
          <w:tab w:val="left" w:pos="8850"/>
        </w:tabs>
        <w:rPr>
          <w:rFonts w:ascii="Calibri" w:hAnsi="Calibri" w:cs="Calibri"/>
          <w:u w:val="single"/>
        </w:rPr>
      </w:pPr>
      <w:bookmarkStart w:id="1" w:name="_Hlk42851728"/>
      <w:r w:rsidRPr="008C4BBC">
        <w:rPr>
          <w:rFonts w:ascii="Calibri" w:hAnsi="Calibri" w:cs="Calibri"/>
          <w:u w:val="single"/>
        </w:rPr>
        <w:t>Del 01/Abr/20</w:t>
      </w:r>
      <w:r w:rsidR="00456DD5" w:rsidRPr="008C4BBC">
        <w:rPr>
          <w:rFonts w:ascii="Calibri" w:hAnsi="Calibri" w:cs="Calibri"/>
          <w:u w:val="single"/>
        </w:rPr>
        <w:t>2</w:t>
      </w:r>
      <w:r w:rsidR="007B18D8" w:rsidRPr="008C4BBC">
        <w:rPr>
          <w:rFonts w:ascii="Calibri" w:hAnsi="Calibri" w:cs="Calibri"/>
          <w:u w:val="single"/>
        </w:rPr>
        <w:t>5</w:t>
      </w:r>
      <w:r w:rsidRPr="008C4BBC">
        <w:rPr>
          <w:rFonts w:ascii="Calibri" w:hAnsi="Calibri" w:cs="Calibri"/>
          <w:u w:val="single"/>
        </w:rPr>
        <w:t xml:space="preserve"> al 31/Mar/20</w:t>
      </w:r>
      <w:r w:rsidR="00456DD5" w:rsidRPr="008C4BBC">
        <w:rPr>
          <w:rFonts w:ascii="Calibri" w:hAnsi="Calibri" w:cs="Calibri"/>
          <w:u w:val="single"/>
        </w:rPr>
        <w:t>2</w:t>
      </w:r>
      <w:r w:rsidR="007B18D8" w:rsidRPr="008C4BBC">
        <w:rPr>
          <w:rFonts w:ascii="Calibri" w:hAnsi="Calibri" w:cs="Calibri"/>
          <w:u w:val="single"/>
        </w:rPr>
        <w:t>6</w:t>
      </w:r>
    </w:p>
    <w:bookmarkEnd w:id="1"/>
    <w:p w14:paraId="1B2D753D" w14:textId="355A2782" w:rsidR="002F3AAE" w:rsidRPr="008C4BBC" w:rsidRDefault="00786B22" w:rsidP="00BE37D9">
      <w:pPr>
        <w:rPr>
          <w:rFonts w:ascii="Calibri" w:hAnsi="Calibri" w:cs="Calibri"/>
          <w:bCs/>
        </w:rPr>
      </w:pPr>
      <w:r w:rsidRPr="008C4BBC">
        <w:rPr>
          <w:rFonts w:ascii="Calibri" w:hAnsi="Calibri" w:cs="Calibri"/>
          <w:bCs/>
        </w:rPr>
        <w:t xml:space="preserve">** El itinerario publicado corresponde a las salidas de </w:t>
      </w:r>
      <w:r w:rsidR="00E10260" w:rsidRPr="008C4BBC">
        <w:rPr>
          <w:rFonts w:ascii="Calibri" w:hAnsi="Calibri" w:cs="Calibri"/>
          <w:bCs/>
        </w:rPr>
        <w:t>J</w:t>
      </w:r>
      <w:r w:rsidRPr="008C4BBC">
        <w:rPr>
          <w:rFonts w:ascii="Calibri" w:hAnsi="Calibri" w:cs="Calibri"/>
          <w:bCs/>
        </w:rPr>
        <w:t xml:space="preserve">ueves y Domingos. </w:t>
      </w:r>
      <w:r w:rsidR="00476634" w:rsidRPr="008C4BBC">
        <w:rPr>
          <w:rFonts w:ascii="Calibri" w:hAnsi="Calibri" w:cs="Calibri"/>
          <w:bCs/>
        </w:rPr>
        <w:t>Resto de días se adaptan las visitas a sus días de operación y en el momento de la confirmación informaremos el orden correcto de las visitas.</w:t>
      </w:r>
    </w:p>
    <w:p w14:paraId="39F76F1D" w14:textId="4AC5C89A" w:rsidR="003F0206" w:rsidRPr="008C4BBC" w:rsidRDefault="003F0206" w:rsidP="00BE37D9">
      <w:pPr>
        <w:rPr>
          <w:rFonts w:ascii="Calibri" w:hAnsi="Calibri" w:cs="Calibri"/>
          <w:b/>
          <w:sz w:val="18"/>
          <w:szCs w:val="18"/>
        </w:rPr>
      </w:pPr>
    </w:p>
    <w:p w14:paraId="73D72263" w14:textId="77777777" w:rsidR="00DF7833" w:rsidRPr="008C4BBC" w:rsidRDefault="00DF7833" w:rsidP="00BE37D9">
      <w:pPr>
        <w:rPr>
          <w:rFonts w:ascii="Calibri" w:hAnsi="Calibri" w:cs="Calibri"/>
          <w:b/>
          <w:sz w:val="18"/>
          <w:szCs w:val="18"/>
        </w:rPr>
      </w:pPr>
    </w:p>
    <w:p w14:paraId="20AD94F6" w14:textId="77777777" w:rsidR="0040017D" w:rsidRPr="008C4BBC" w:rsidRDefault="0040017D" w:rsidP="00BE37D9">
      <w:pPr>
        <w:rPr>
          <w:rFonts w:ascii="Calibri" w:hAnsi="Calibri" w:cs="Calibri"/>
          <w:b/>
          <w:sz w:val="18"/>
          <w:szCs w:val="18"/>
        </w:rPr>
      </w:pPr>
    </w:p>
    <w:p w14:paraId="646E9016" w14:textId="77777777" w:rsidR="0044740F" w:rsidRPr="008C4BBC" w:rsidRDefault="0044740F" w:rsidP="0044740F">
      <w:pPr>
        <w:rPr>
          <w:rFonts w:ascii="Calibri" w:hAnsi="Calibri" w:cs="Calibri"/>
          <w:b/>
          <w:sz w:val="18"/>
          <w:szCs w:val="18"/>
        </w:rPr>
      </w:pPr>
      <w:r w:rsidRPr="008C4BBC">
        <w:rPr>
          <w:rFonts w:ascii="Calibri" w:hAnsi="Calibri" w:cs="Calibri"/>
          <w:b/>
          <w:sz w:val="18"/>
          <w:szCs w:val="18"/>
        </w:rPr>
        <w:t>Salidas garantizadas mínimo 2 pax (Consultar suplemento 1 pax viajando solo)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912"/>
        <w:gridCol w:w="911"/>
        <w:gridCol w:w="909"/>
        <w:gridCol w:w="1060"/>
        <w:gridCol w:w="909"/>
        <w:gridCol w:w="911"/>
        <w:gridCol w:w="841"/>
        <w:gridCol w:w="988"/>
      </w:tblGrid>
      <w:tr w:rsidR="007A1F75" w:rsidRPr="008C4BBC" w14:paraId="3FF3FEED" w14:textId="77777777" w:rsidTr="00D1754A"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A930F" w14:textId="77777777" w:rsidR="007A1F75" w:rsidRPr="008C4BBC" w:rsidRDefault="007A1F75" w:rsidP="00E342D4">
            <w:pPr>
              <w:pStyle w:val="Ttulo"/>
            </w:pPr>
            <w:r w:rsidRPr="008C4BBC">
              <w:t>Precios por persona en USD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69E" w14:textId="1D8AE69C" w:rsidR="007A1F75" w:rsidRPr="008C4BBC" w:rsidRDefault="007A1F75" w:rsidP="001114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 xml:space="preserve">Opc. “A” </w:t>
            </w:r>
          </w:p>
          <w:p w14:paraId="6A49A378" w14:textId="523C53FC" w:rsidR="00665A8F" w:rsidRPr="008C4BBC" w:rsidRDefault="00665A8F" w:rsidP="001114BF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>Cat.3*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0FC" w14:textId="77777777" w:rsidR="00665A8F" w:rsidRPr="008C4BBC" w:rsidRDefault="007A1F75" w:rsidP="001114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 xml:space="preserve">Opc. “B” </w:t>
            </w:r>
          </w:p>
          <w:p w14:paraId="4502CD48" w14:textId="296164B8" w:rsidR="007A1F75" w:rsidRPr="008C4BBC" w:rsidRDefault="007A1F75" w:rsidP="001114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 xml:space="preserve"> Cat. 4*Std</w:t>
            </w:r>
          </w:p>
          <w:p w14:paraId="7BB71AB6" w14:textId="244F880B" w:rsidR="00665A8F" w:rsidRPr="008C4BBC" w:rsidRDefault="00665A8F" w:rsidP="001114B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1771" w14:textId="77777777" w:rsidR="00C0698D" w:rsidRPr="008C4BBC" w:rsidRDefault="007A1F75" w:rsidP="001114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 xml:space="preserve">Opc. “C” </w:t>
            </w:r>
          </w:p>
          <w:p w14:paraId="28874562" w14:textId="6CF2C8E6" w:rsidR="007A1F75" w:rsidRPr="008C4BBC" w:rsidRDefault="007A1F75" w:rsidP="001114BF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>Cat. 4*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E820" w14:textId="77777777" w:rsidR="00C0698D" w:rsidRPr="008C4BBC" w:rsidRDefault="007A1F75" w:rsidP="001114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>Opc. “D”</w:t>
            </w:r>
          </w:p>
          <w:p w14:paraId="3592131D" w14:textId="7326A3E1" w:rsidR="007A1F75" w:rsidRPr="008C4BBC" w:rsidRDefault="007A1F75" w:rsidP="001114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 xml:space="preserve"> Cat. 5*</w:t>
            </w:r>
          </w:p>
        </w:tc>
      </w:tr>
      <w:tr w:rsidR="007A1F75" w:rsidRPr="008C4BBC" w14:paraId="4C88B89B" w14:textId="77777777" w:rsidTr="2B3D2AF3">
        <w:tc>
          <w:tcPr>
            <w:tcW w:w="1497" w:type="pct"/>
            <w:vMerge/>
            <w:vAlign w:val="center"/>
          </w:tcPr>
          <w:p w14:paraId="2E98A6C5" w14:textId="77777777" w:rsidR="007A1F75" w:rsidRPr="008C4BBC" w:rsidRDefault="007A1F75" w:rsidP="00D21602">
            <w:pPr>
              <w:rPr>
                <w:rFonts w:ascii="Arial" w:hAnsi="Arial" w:cs="Arial"/>
                <w:b/>
                <w:color w:val="5F497A"/>
                <w:sz w:val="18"/>
                <w:szCs w:val="18"/>
                <w:u w:val="singl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27F" w14:textId="18F4D0F1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Dbl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D68" w14:textId="67F67B05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S. Sgl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60D" w14:textId="58D3F089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Dbl/Tpl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073" w14:textId="55BFA8C3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S. Sgl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CA" w14:textId="661B1484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Dbl/Tpl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B88" w14:textId="37EEF035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S. Sgl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2FA2" w14:textId="20C819F0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Dbl/Tpl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EA2" w14:textId="3797BE8A" w:rsidR="007A1F75" w:rsidRPr="008C4BBC" w:rsidRDefault="007A1F75" w:rsidP="00D21602">
            <w:pPr>
              <w:jc w:val="center"/>
              <w:rPr>
                <w:rFonts w:ascii="Calibri" w:hAnsi="Calibri" w:cs="Calibri"/>
                <w:b/>
              </w:rPr>
            </w:pPr>
            <w:r w:rsidRPr="008C4BBC">
              <w:rPr>
                <w:rFonts w:ascii="Calibri" w:hAnsi="Calibri" w:cs="Calibri"/>
                <w:b/>
              </w:rPr>
              <w:t>S. Sgl</w:t>
            </w:r>
          </w:p>
        </w:tc>
      </w:tr>
      <w:tr w:rsidR="00281CEE" w:rsidRPr="008C4BBC" w14:paraId="27CCE6A5" w14:textId="77777777" w:rsidTr="003447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CE3" w14:textId="663D6CB8" w:rsidR="00281CEE" w:rsidRPr="008C4BBC" w:rsidRDefault="00281CEE" w:rsidP="00281CEE">
            <w:pPr>
              <w:rPr>
                <w:rFonts w:asciiTheme="minorHAnsi" w:hAnsiTheme="minorHAnsi" w:cstheme="minorHAnsi"/>
                <w:b/>
                <w:color w:val="5F497A"/>
                <w:u w:val="single"/>
              </w:rPr>
            </w:pPr>
            <w:r w:rsidRPr="008C4BBC">
              <w:rPr>
                <w:rFonts w:asciiTheme="minorHAnsi" w:hAnsiTheme="minorHAnsi" w:cstheme="minorHAnsi"/>
              </w:rPr>
              <w:t>Resto de fechas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5BFED" w14:textId="325D05DC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0E188" w14:textId="390AD5F9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F09B" w14:textId="3B8F529B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490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327C0" w14:textId="1259D370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8C87E" w14:textId="7AB0AA88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520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05826" w14:textId="0188F8F1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837E" w14:textId="34933354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620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62DF" w14:textId="39E4BEBC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</w:p>
        </w:tc>
      </w:tr>
      <w:tr w:rsidR="00281CEE" w:rsidRPr="008C4BBC" w14:paraId="555AB6B8" w14:textId="77777777" w:rsidTr="003447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CF8" w14:textId="58B52937" w:rsidR="00281CEE" w:rsidRPr="008C4BBC" w:rsidRDefault="009E0115" w:rsidP="00281CEE">
            <w:pPr>
              <w:rPr>
                <w:rFonts w:ascii="Arial" w:hAnsi="Arial" w:cs="Arial"/>
                <w:b/>
                <w:color w:val="5F497A"/>
                <w:u w:val="single"/>
              </w:rPr>
            </w:pPr>
            <w:r w:rsidRPr="008C4BBC">
              <w:rPr>
                <w:rFonts w:asciiTheme="minorHAnsi" w:hAnsiTheme="minorHAnsi" w:cstheme="minorHAnsi"/>
              </w:rPr>
              <w:t>1</w:t>
            </w:r>
            <w:r w:rsidR="00281CEE" w:rsidRPr="008C4BBC">
              <w:rPr>
                <w:rFonts w:asciiTheme="minorHAnsi" w:hAnsiTheme="minorHAnsi" w:cstheme="minorHAnsi"/>
              </w:rPr>
              <w:t>5/May-15/Sep</w:t>
            </w:r>
            <w:r w:rsidR="003A0649" w:rsidRPr="008C4BBC">
              <w:rPr>
                <w:rFonts w:asciiTheme="minorHAnsi" w:hAnsiTheme="minorHAnsi" w:cstheme="minorHAnsi"/>
              </w:rPr>
              <w:t xml:space="preserve"> </w:t>
            </w:r>
            <w:r w:rsidR="003A0649" w:rsidRPr="008C4BBC">
              <w:rPr>
                <w:rFonts w:asciiTheme="minorHAnsi" w:hAnsiTheme="minorHAnsi" w:cstheme="minorHAnsi"/>
                <w:sz w:val="18"/>
                <w:szCs w:val="18"/>
              </w:rPr>
              <w:t xml:space="preserve">(Excepto </w:t>
            </w:r>
            <w:r w:rsidR="00232008" w:rsidRPr="008C4BBC">
              <w:rPr>
                <w:rFonts w:asciiTheme="minorHAnsi" w:hAnsiTheme="minorHAnsi" w:cstheme="minorHAnsi"/>
                <w:sz w:val="18"/>
                <w:szCs w:val="18"/>
              </w:rPr>
              <w:t>02-10/</w:t>
            </w:r>
            <w:r w:rsidR="005457FD" w:rsidRPr="008C4BBC">
              <w:rPr>
                <w:rFonts w:asciiTheme="minorHAnsi" w:hAnsiTheme="minorHAnsi" w:cstheme="minorHAnsi"/>
                <w:sz w:val="18"/>
                <w:szCs w:val="18"/>
              </w:rPr>
              <w:t>Jun</w:t>
            </w:r>
            <w:r w:rsidR="003A0649" w:rsidRPr="008C4BB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9420" w14:textId="1F61760A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8E41" w14:textId="2C976F09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2C8E" w14:textId="7CFD22BA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C0E5E" w14:textId="6B3F6689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FEA43" w14:textId="16CB9F36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AFC6F" w14:textId="62C982FA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FDF9" w14:textId="2391D0DC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495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1686" w14:textId="07BF771B" w:rsidR="00281CEE" w:rsidRPr="008C4BBC" w:rsidRDefault="00281CEE" w:rsidP="00281C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</w:p>
        </w:tc>
      </w:tr>
      <w:tr w:rsidR="003F1DEA" w:rsidRPr="008C4BBC" w14:paraId="439EECDF" w14:textId="77777777" w:rsidTr="003447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C69" w14:textId="4B8FE8FC" w:rsidR="003F1DEA" w:rsidRPr="008C4BBC" w:rsidRDefault="003F1DEA" w:rsidP="003F1DEA">
            <w:pPr>
              <w:rPr>
                <w:rFonts w:asciiTheme="minorHAnsi" w:hAnsiTheme="minorHAnsi" w:cstheme="minorHAnsi"/>
                <w:bCs/>
              </w:rPr>
            </w:pPr>
            <w:r w:rsidRPr="008C4BBC">
              <w:rPr>
                <w:rFonts w:asciiTheme="minorHAnsi" w:hAnsiTheme="minorHAnsi" w:cstheme="minorHAnsi"/>
                <w:bCs/>
              </w:rPr>
              <w:t xml:space="preserve">02-10/Jun + </w:t>
            </w:r>
            <w:r w:rsidR="00232008" w:rsidRPr="008C4BBC">
              <w:rPr>
                <w:rFonts w:asciiTheme="minorHAnsi" w:hAnsiTheme="minorHAnsi" w:cstheme="minorHAnsi"/>
                <w:bCs/>
              </w:rPr>
              <w:t>16</w:t>
            </w:r>
            <w:r w:rsidR="005457FD" w:rsidRPr="008C4BBC">
              <w:rPr>
                <w:rFonts w:asciiTheme="minorHAnsi" w:hAnsiTheme="minorHAnsi" w:cstheme="minorHAnsi"/>
                <w:bCs/>
              </w:rPr>
              <w:t>-</w:t>
            </w:r>
            <w:r w:rsidR="00232008" w:rsidRPr="008C4BBC">
              <w:rPr>
                <w:rFonts w:asciiTheme="minorHAnsi" w:hAnsiTheme="minorHAnsi" w:cstheme="minorHAnsi"/>
                <w:bCs/>
              </w:rPr>
              <w:t>26/Mar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E16C" w14:textId="05883C93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530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EA794" w14:textId="4C2D141F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295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FAD35" w14:textId="2AA665AC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625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BF4B" w14:textId="610F91BE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6F98" w14:textId="7BC2B0F0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670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01C4" w14:textId="78981648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455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1BD74" w14:textId="5C76292E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F1B7" w14:textId="4C61E053" w:rsidR="003F1DEA" w:rsidRPr="008C4BBC" w:rsidRDefault="003F1DEA" w:rsidP="003F1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535</w:t>
            </w:r>
          </w:p>
        </w:tc>
      </w:tr>
      <w:tr w:rsidR="00A72B15" w:rsidRPr="008C4BBC" w14:paraId="5E04C8C1" w14:textId="77777777" w:rsidTr="003447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2D2" w14:textId="520B26B6" w:rsidR="00A72B15" w:rsidRPr="008C4BBC" w:rsidRDefault="00A72B15" w:rsidP="00A72B15">
            <w:pPr>
              <w:rPr>
                <w:rFonts w:asciiTheme="minorHAnsi" w:hAnsiTheme="minorHAnsi" w:cstheme="minorHAnsi"/>
                <w:bCs/>
              </w:rPr>
            </w:pPr>
            <w:r w:rsidRPr="008C4BBC">
              <w:rPr>
                <w:rFonts w:asciiTheme="minorHAnsi" w:hAnsiTheme="minorHAnsi" w:cstheme="minorHAnsi"/>
                <w:bCs/>
              </w:rPr>
              <w:t>1</w:t>
            </w:r>
            <w:r w:rsidR="00094B4C" w:rsidRPr="008C4BBC">
              <w:rPr>
                <w:rFonts w:asciiTheme="minorHAnsi" w:hAnsiTheme="minorHAnsi" w:cstheme="minorHAnsi"/>
                <w:bCs/>
              </w:rPr>
              <w:t>0</w:t>
            </w:r>
            <w:r w:rsidRPr="008C4BBC">
              <w:rPr>
                <w:rFonts w:asciiTheme="minorHAnsi" w:hAnsiTheme="minorHAnsi" w:cstheme="minorHAnsi"/>
                <w:bCs/>
              </w:rPr>
              <w:t>-17/Oct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2CFE" w14:textId="4D6C6D34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9E9C9" w14:textId="2DA34933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91DE" w14:textId="4DF88CE9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E749" w14:textId="3ECB7E71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BC40" w14:textId="1A1EDCE7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785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D032" w14:textId="73435778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565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8EC0E" w14:textId="2B78E48B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4790D" w14:textId="6F3EAA67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705</w:t>
            </w:r>
          </w:p>
        </w:tc>
      </w:tr>
      <w:tr w:rsidR="00A72B15" w:rsidRPr="008C4BBC" w14:paraId="22DA8145" w14:textId="77777777" w:rsidTr="003447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6B8" w14:textId="51480EFD" w:rsidR="00A72B15" w:rsidRPr="008C4BBC" w:rsidRDefault="00A72B15" w:rsidP="00A72B1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8C4BBC">
              <w:rPr>
                <w:rFonts w:asciiTheme="minorHAnsi" w:hAnsiTheme="minorHAnsi" w:cstheme="minorHAnsi"/>
                <w:bCs/>
                <w:lang w:val="en-US"/>
              </w:rPr>
              <w:t xml:space="preserve">Ferias Arab Health + Gulf Food </w:t>
            </w:r>
            <w:r w:rsidRPr="008C4BBC">
              <w:rPr>
                <w:rFonts w:asciiTheme="minorHAnsi" w:hAnsiTheme="minorHAnsi" w:cstheme="minorHAnsi"/>
                <w:b/>
                <w:lang w:val="en-US"/>
              </w:rPr>
              <w:t>(1)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B0118" w14:textId="52BC3CF4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BDCC" w14:textId="04029D11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146" w14:textId="6D234AFF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0F24" w14:textId="09BE51E4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470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A135" w14:textId="2BFD2223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785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52E3" w14:textId="64F43EBF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565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C7FC4" w14:textId="1B38DA16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6FFA" w14:textId="4E99F78D" w:rsidR="00A72B15" w:rsidRPr="008C4BBC" w:rsidRDefault="00A72B15" w:rsidP="00A72B1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4BBC">
              <w:rPr>
                <w:rFonts w:asciiTheme="minorHAnsi" w:hAnsiTheme="minorHAnsi" w:cstheme="minorHAnsi"/>
                <w:sz w:val="18"/>
                <w:szCs w:val="18"/>
              </w:rPr>
              <w:t>705</w:t>
            </w:r>
          </w:p>
        </w:tc>
      </w:tr>
      <w:tr w:rsidR="007A1F75" w:rsidRPr="008C4BBC" w14:paraId="4B970A52" w14:textId="77777777" w:rsidTr="00D1754A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4E4" w14:textId="3967B592" w:rsidR="007A1F75" w:rsidRPr="008C4BBC" w:rsidRDefault="007A1F75" w:rsidP="00D21602">
            <w:pPr>
              <w:rPr>
                <w:rFonts w:asciiTheme="minorHAnsi" w:hAnsiTheme="minorHAnsi" w:cstheme="minorHAnsi"/>
                <w:bCs/>
              </w:rPr>
            </w:pPr>
            <w:r w:rsidRPr="008C4BBC">
              <w:rPr>
                <w:rFonts w:asciiTheme="minorHAnsi" w:hAnsiTheme="minorHAnsi" w:cstheme="minorHAnsi"/>
                <w:bCs/>
              </w:rPr>
              <w:t>2</w:t>
            </w:r>
            <w:r w:rsidR="00270923" w:rsidRPr="008C4BBC">
              <w:rPr>
                <w:rFonts w:asciiTheme="minorHAnsi" w:hAnsiTheme="minorHAnsi" w:cstheme="minorHAnsi"/>
                <w:bCs/>
              </w:rPr>
              <w:t>3</w:t>
            </w:r>
            <w:r w:rsidRPr="008C4BBC">
              <w:rPr>
                <w:rFonts w:asciiTheme="minorHAnsi" w:hAnsiTheme="minorHAnsi" w:cstheme="minorHAnsi"/>
                <w:bCs/>
              </w:rPr>
              <w:t>/Dic-0</w:t>
            </w:r>
            <w:r w:rsidR="00A72B15" w:rsidRPr="008C4BBC">
              <w:rPr>
                <w:rFonts w:asciiTheme="minorHAnsi" w:hAnsiTheme="minorHAnsi" w:cstheme="minorHAnsi"/>
                <w:bCs/>
              </w:rPr>
              <w:t>5</w:t>
            </w:r>
            <w:r w:rsidRPr="008C4BBC">
              <w:rPr>
                <w:rFonts w:asciiTheme="minorHAnsi" w:hAnsiTheme="minorHAnsi" w:cstheme="minorHAnsi"/>
                <w:bCs/>
              </w:rPr>
              <w:t xml:space="preserve">/Ene </w:t>
            </w:r>
            <w:r w:rsidRPr="008C4BBC">
              <w:rPr>
                <w:rFonts w:asciiTheme="minorHAnsi" w:hAnsiTheme="minorHAnsi" w:cstheme="minorHAnsi"/>
                <w:b/>
              </w:rPr>
              <w:t>(</w:t>
            </w:r>
            <w:r w:rsidR="0040017D" w:rsidRPr="008C4BBC">
              <w:rPr>
                <w:rFonts w:asciiTheme="minorHAnsi" w:hAnsiTheme="minorHAnsi" w:cstheme="minorHAnsi"/>
                <w:b/>
              </w:rPr>
              <w:t>2</w:t>
            </w:r>
            <w:r w:rsidRPr="008C4BB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87B" w14:textId="3A867002" w:rsidR="007A1F75" w:rsidRPr="008C4BBC" w:rsidRDefault="007A1F75" w:rsidP="00D216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C4BBC">
              <w:rPr>
                <w:rFonts w:ascii="Calibri" w:hAnsi="Calibri" w:cs="Calibri"/>
                <w:bCs/>
                <w:sz w:val="18"/>
                <w:szCs w:val="18"/>
              </w:rPr>
              <w:t>On Request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5BE" w14:textId="612A2FDA" w:rsidR="007A1F75" w:rsidRPr="008C4BBC" w:rsidRDefault="007A1F75" w:rsidP="00D216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C4BBC">
              <w:rPr>
                <w:rFonts w:ascii="Calibri" w:hAnsi="Calibri" w:cs="Calibri"/>
                <w:bCs/>
                <w:sz w:val="18"/>
                <w:szCs w:val="18"/>
              </w:rPr>
              <w:t>On Request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5F5" w14:textId="3C105DE8" w:rsidR="007A1F75" w:rsidRPr="008C4BBC" w:rsidRDefault="007A1F75" w:rsidP="00D216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C4BBC">
              <w:rPr>
                <w:rFonts w:ascii="Calibri" w:hAnsi="Calibri" w:cs="Calibri"/>
                <w:bCs/>
                <w:sz w:val="18"/>
                <w:szCs w:val="18"/>
              </w:rPr>
              <w:t>On Request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F65" w14:textId="4402AAD5" w:rsidR="007A1F75" w:rsidRPr="008C4BBC" w:rsidRDefault="007A1F75" w:rsidP="00D216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C4BBC">
              <w:rPr>
                <w:rFonts w:ascii="Calibri" w:hAnsi="Calibri" w:cs="Calibri"/>
                <w:bCs/>
                <w:sz w:val="18"/>
                <w:szCs w:val="18"/>
              </w:rPr>
              <w:t>On Request</w:t>
            </w:r>
          </w:p>
        </w:tc>
      </w:tr>
      <w:tr w:rsidR="00D21602" w:rsidRPr="008C4BBC" w14:paraId="08A44870" w14:textId="77777777" w:rsidTr="00D1754A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21C" w14:textId="1D565E8C" w:rsidR="00D21602" w:rsidRPr="008C4BBC" w:rsidRDefault="00D21602" w:rsidP="00D21602">
            <w:pPr>
              <w:rPr>
                <w:rFonts w:ascii="Calibri" w:hAnsi="Calibri" w:cs="Calibri"/>
              </w:rPr>
            </w:pPr>
            <w:r w:rsidRPr="008C4BBC">
              <w:rPr>
                <w:rFonts w:ascii="Calibri" w:hAnsi="Calibri" w:cs="Calibri"/>
                <w:bCs/>
                <w:lang w:val="es-ES_tradnl"/>
              </w:rPr>
              <w:t>Tramite de visado (</w:t>
            </w:r>
            <w:r w:rsidRPr="008C4BBC">
              <w:rPr>
                <w:rFonts w:ascii="Calibri" w:hAnsi="Calibri" w:cs="Calibri"/>
                <w:b/>
                <w:bCs/>
                <w:lang w:val="es-ES_tradnl"/>
              </w:rPr>
              <w:t>Neto</w:t>
            </w:r>
            <w:r w:rsidRPr="008C4BBC">
              <w:rPr>
                <w:rFonts w:ascii="Calibri" w:hAnsi="Calibri" w:cs="Calibri"/>
                <w:bCs/>
                <w:lang w:val="es-ES_tradnl"/>
              </w:rPr>
              <w:t xml:space="preserve">) </w:t>
            </w:r>
            <w:r w:rsidRPr="008C4BBC">
              <w:rPr>
                <w:rFonts w:ascii="Calibri" w:hAnsi="Calibri" w:cs="Calibri"/>
                <w:b/>
                <w:bCs/>
                <w:lang w:val="es-ES_tradnl"/>
              </w:rPr>
              <w:t>(</w:t>
            </w:r>
            <w:r w:rsidR="0040017D" w:rsidRPr="008C4BBC">
              <w:rPr>
                <w:rFonts w:ascii="Calibri" w:hAnsi="Calibri" w:cs="Calibri"/>
                <w:b/>
                <w:bCs/>
                <w:lang w:val="es-ES_tradnl"/>
              </w:rPr>
              <w:t>3</w:t>
            </w:r>
            <w:r w:rsidRPr="008C4BBC">
              <w:rPr>
                <w:rFonts w:ascii="Calibri" w:hAnsi="Calibri" w:cs="Calibri"/>
                <w:b/>
                <w:bCs/>
                <w:lang w:val="es-ES_tradnl"/>
              </w:rPr>
              <w:t>)</w:t>
            </w:r>
          </w:p>
        </w:tc>
        <w:tc>
          <w:tcPr>
            <w:tcW w:w="35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7CE" w14:textId="382842DB" w:rsidR="00D21602" w:rsidRPr="008C4BBC" w:rsidRDefault="00D21602" w:rsidP="00D216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C4BB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DA6891" w:rsidRPr="008C4BB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8A318A" w:rsidRPr="008C4BB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</w:tr>
    </w:tbl>
    <w:p w14:paraId="1DE88F38" w14:textId="77777777" w:rsidR="00C2618A" w:rsidRPr="00C2618A" w:rsidRDefault="00C2618A" w:rsidP="00C2618A">
      <w:pPr>
        <w:numPr>
          <w:ilvl w:val="0"/>
          <w:numId w:val="7"/>
        </w:numPr>
        <w:rPr>
          <w:rFonts w:ascii="Calibri" w:hAnsi="Calibri" w:cs="Calibri"/>
          <w:lang w:val="en-US"/>
        </w:rPr>
      </w:pPr>
      <w:proofErr w:type="spellStart"/>
      <w:r w:rsidRPr="00C2618A">
        <w:rPr>
          <w:rFonts w:ascii="Calibri" w:hAnsi="Calibri" w:cs="Calibri"/>
          <w:lang w:val="en-US"/>
        </w:rPr>
        <w:t>Fechas</w:t>
      </w:r>
      <w:proofErr w:type="spellEnd"/>
      <w:r w:rsidRPr="00C2618A">
        <w:rPr>
          <w:rFonts w:ascii="Calibri" w:hAnsi="Calibri" w:cs="Calibri"/>
          <w:lang w:val="en-US"/>
        </w:rPr>
        <w:t xml:space="preserve"> de Ferias Gulf Food (23-30/Ene/26) y Arab Health (06-12/Feb/26).</w:t>
      </w:r>
    </w:p>
    <w:p w14:paraId="603B1AB5" w14:textId="6C684BB7" w:rsidR="0040017D" w:rsidRPr="008C4BBC" w:rsidRDefault="0040017D" w:rsidP="00787F45">
      <w:pPr>
        <w:numPr>
          <w:ilvl w:val="0"/>
          <w:numId w:val="7"/>
        </w:numPr>
        <w:rPr>
          <w:rFonts w:ascii="Calibri" w:hAnsi="Calibri" w:cs="Calibri"/>
          <w:bCs/>
        </w:rPr>
      </w:pPr>
      <w:r w:rsidRPr="008C4BBC">
        <w:rPr>
          <w:rFonts w:ascii="Calibri" w:hAnsi="Calibri" w:cs="Calibri"/>
          <w:bCs/>
        </w:rPr>
        <w:t>El suplemento de Fin de Año se aplicará a las salidas que, durante la estancia total, toque cualquiera de las fechas indicadas.</w:t>
      </w:r>
    </w:p>
    <w:p w14:paraId="6B9B4432" w14:textId="5C52A39C" w:rsidR="00787F45" w:rsidRPr="008C4BBC" w:rsidRDefault="00787F45" w:rsidP="00344751">
      <w:pPr>
        <w:numPr>
          <w:ilvl w:val="0"/>
          <w:numId w:val="7"/>
        </w:numPr>
        <w:rPr>
          <w:rFonts w:ascii="Calibri" w:hAnsi="Calibri" w:cs="Calibri"/>
          <w:bCs/>
        </w:rPr>
      </w:pPr>
      <w:r w:rsidRPr="008C4BBC">
        <w:rPr>
          <w:rFonts w:ascii="Calibri" w:hAnsi="Calibri" w:cs="Calibri"/>
          <w:bCs/>
        </w:rPr>
        <w:t xml:space="preserve">Para el trámite del visado es necesario recibir los datos completos de los pasaportes más de 2 semanas antes de la llegada a </w:t>
      </w:r>
      <w:r w:rsidR="00A63226" w:rsidRPr="008C4BBC">
        <w:rPr>
          <w:rFonts w:ascii="Calibri" w:hAnsi="Calibri" w:cs="Calibri"/>
          <w:bCs/>
        </w:rPr>
        <w:t>Dubái</w:t>
      </w:r>
      <w:r w:rsidRPr="008C4BBC">
        <w:rPr>
          <w:rFonts w:ascii="Calibri" w:hAnsi="Calibri" w:cs="Calibri"/>
          <w:bCs/>
        </w:rPr>
        <w:t>. Con menos de 2 semanas no garantizamos que se pueda realizar el trámite.</w:t>
      </w:r>
    </w:p>
    <w:p w14:paraId="78F56885" w14:textId="77777777" w:rsidR="00DF7833" w:rsidRDefault="00DF7833" w:rsidP="00DF7833">
      <w:pPr>
        <w:ind w:left="405"/>
        <w:rPr>
          <w:rFonts w:ascii="Calibri" w:hAnsi="Calibri" w:cs="Calibri"/>
          <w:bCs/>
        </w:rPr>
      </w:pPr>
    </w:p>
    <w:p w14:paraId="1618D28E" w14:textId="77777777" w:rsidR="00DF7833" w:rsidRDefault="00DF7833" w:rsidP="00DF7833">
      <w:pPr>
        <w:ind w:left="405"/>
        <w:rPr>
          <w:rFonts w:ascii="Calibri" w:hAnsi="Calibri" w:cs="Calibri"/>
          <w:bCs/>
        </w:rPr>
      </w:pPr>
    </w:p>
    <w:p w14:paraId="5C97C3D4" w14:textId="77777777" w:rsidR="00DF7833" w:rsidRDefault="00DF7833" w:rsidP="00DF7833">
      <w:pPr>
        <w:ind w:left="405"/>
        <w:rPr>
          <w:rFonts w:ascii="Calibri" w:hAnsi="Calibri" w:cs="Calibri"/>
          <w:bCs/>
        </w:rPr>
      </w:pPr>
    </w:p>
    <w:p w14:paraId="55A85C36" w14:textId="77777777" w:rsidR="00DF7833" w:rsidRPr="00DF7833" w:rsidRDefault="00DF7833" w:rsidP="00DF7833">
      <w:pPr>
        <w:ind w:left="405"/>
        <w:rPr>
          <w:rFonts w:ascii="Calibri" w:hAnsi="Calibri" w:cs="Calibri"/>
          <w:bCs/>
        </w:rPr>
      </w:pPr>
    </w:p>
    <w:p w14:paraId="47B6966C" w14:textId="77777777" w:rsidR="005E18CD" w:rsidRPr="00BF5DA9" w:rsidRDefault="000E30A5" w:rsidP="000E30A5">
      <w:pPr>
        <w:tabs>
          <w:tab w:val="left" w:pos="2895"/>
        </w:tabs>
        <w:rPr>
          <w:rFonts w:ascii="Calibri" w:hAnsi="Calibri" w:cs="Calibri"/>
          <w:b/>
          <w:sz w:val="18"/>
          <w:szCs w:val="18"/>
        </w:rPr>
      </w:pPr>
      <w:r w:rsidRPr="00BF5DA9">
        <w:rPr>
          <w:rFonts w:ascii="Calibri" w:hAnsi="Calibri" w:cs="Calibri"/>
          <w:b/>
          <w:sz w:val="18"/>
          <w:szCs w:val="18"/>
        </w:rPr>
        <w:tab/>
      </w:r>
    </w:p>
    <w:bookmarkEnd w:id="0"/>
    <w:p w14:paraId="54AA1337" w14:textId="77777777" w:rsidR="00102C58" w:rsidRDefault="00102C58" w:rsidP="00E342D4">
      <w:pPr>
        <w:pStyle w:val="Ttulo"/>
      </w:pPr>
    </w:p>
    <w:p w14:paraId="492E9734" w14:textId="77777777" w:rsidR="00102C58" w:rsidRDefault="00102C58" w:rsidP="00E342D4">
      <w:pPr>
        <w:pStyle w:val="Ttulo"/>
      </w:pPr>
    </w:p>
    <w:p w14:paraId="34B783C9" w14:textId="1BAFFAA0" w:rsidR="00042DED" w:rsidRPr="00E342D4" w:rsidRDefault="00042DED" w:rsidP="00E342D4">
      <w:pPr>
        <w:pStyle w:val="Ttulo"/>
      </w:pPr>
      <w:r w:rsidRPr="00E342D4">
        <w:t>El precio incluye</w:t>
      </w:r>
      <w:r w:rsidR="00DF7833">
        <w:t>:</w:t>
      </w:r>
    </w:p>
    <w:p w14:paraId="7F477867" w14:textId="77777777" w:rsidR="00042DED" w:rsidRPr="005D5EC4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5D5EC4">
        <w:rPr>
          <w:rFonts w:ascii="Calibri" w:hAnsi="Calibri" w:cs="Calibri"/>
          <w:iCs/>
          <w:sz w:val="18"/>
          <w:szCs w:val="18"/>
        </w:rPr>
        <w:t>- Traslados con</w:t>
      </w:r>
      <w:r w:rsidR="00042DED" w:rsidRPr="005D5EC4">
        <w:rPr>
          <w:rFonts w:ascii="Calibri" w:hAnsi="Calibri" w:cs="Calibri"/>
          <w:iCs/>
          <w:sz w:val="18"/>
          <w:szCs w:val="18"/>
        </w:rPr>
        <w:t xml:space="preserve"> asistencia de habla </w:t>
      </w:r>
      <w:r w:rsidR="007F5870" w:rsidRPr="005D5EC4">
        <w:rPr>
          <w:rFonts w:ascii="Calibri" w:hAnsi="Calibri" w:cs="Calibri"/>
          <w:b/>
          <w:iCs/>
          <w:sz w:val="18"/>
          <w:szCs w:val="18"/>
        </w:rPr>
        <w:t>inglesa</w:t>
      </w:r>
      <w:r w:rsidR="008B2787" w:rsidRPr="005D5EC4">
        <w:rPr>
          <w:rFonts w:ascii="Calibri" w:hAnsi="Calibri" w:cs="Calibri"/>
          <w:b/>
          <w:iCs/>
          <w:sz w:val="18"/>
          <w:szCs w:val="18"/>
        </w:rPr>
        <w:t>.</w:t>
      </w:r>
    </w:p>
    <w:p w14:paraId="73E30512" w14:textId="77777777" w:rsidR="00042DED" w:rsidRPr="00BF5DA9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5D5EC4">
        <w:rPr>
          <w:rFonts w:ascii="Calibri" w:hAnsi="Calibri" w:cs="Calibri"/>
          <w:iCs/>
          <w:sz w:val="18"/>
          <w:szCs w:val="18"/>
        </w:rPr>
        <w:t xml:space="preserve">- </w:t>
      </w:r>
      <w:r w:rsidR="00042DED" w:rsidRPr="005D5EC4">
        <w:rPr>
          <w:rFonts w:ascii="Calibri" w:hAnsi="Calibri" w:cs="Calibri"/>
          <w:iCs/>
          <w:sz w:val="18"/>
          <w:szCs w:val="18"/>
        </w:rPr>
        <w:t>3 noches en régimen de aloj</w:t>
      </w:r>
      <w:r w:rsidR="007A4030" w:rsidRPr="005D5EC4">
        <w:rPr>
          <w:rFonts w:ascii="Calibri" w:hAnsi="Calibri" w:cs="Calibri"/>
          <w:iCs/>
          <w:sz w:val="18"/>
          <w:szCs w:val="18"/>
        </w:rPr>
        <w:t>amiento y desayuno buffet</w:t>
      </w:r>
      <w:r w:rsidR="00F1535F" w:rsidRPr="005D5EC4">
        <w:rPr>
          <w:rFonts w:ascii="Calibri" w:hAnsi="Calibri" w:cs="Calibri"/>
          <w:iCs/>
          <w:sz w:val="18"/>
          <w:szCs w:val="18"/>
        </w:rPr>
        <w:t>.</w:t>
      </w:r>
    </w:p>
    <w:p w14:paraId="674674E7" w14:textId="77777777" w:rsidR="00042DED" w:rsidRPr="00BF5DA9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5D5EC4">
        <w:rPr>
          <w:rFonts w:ascii="Calibri" w:hAnsi="Calibri" w:cs="Calibri"/>
          <w:iCs/>
          <w:sz w:val="18"/>
          <w:szCs w:val="18"/>
        </w:rPr>
        <w:t xml:space="preserve">- </w:t>
      </w:r>
      <w:r w:rsidR="00042DED" w:rsidRPr="005D5EC4">
        <w:rPr>
          <w:rFonts w:ascii="Calibri" w:hAnsi="Calibri" w:cs="Calibri"/>
          <w:iCs/>
          <w:sz w:val="18"/>
          <w:szCs w:val="18"/>
        </w:rPr>
        <w:t xml:space="preserve">Transporte durante </w:t>
      </w:r>
      <w:r w:rsidR="00F1535F" w:rsidRPr="005D5EC4">
        <w:rPr>
          <w:rFonts w:ascii="Calibri" w:hAnsi="Calibri" w:cs="Calibri"/>
          <w:iCs/>
          <w:sz w:val="18"/>
          <w:szCs w:val="18"/>
        </w:rPr>
        <w:t>las visitas indicadas.</w:t>
      </w:r>
    </w:p>
    <w:p w14:paraId="14FFBB61" w14:textId="62D287EB" w:rsidR="00042DED" w:rsidRPr="00811A1D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811A1D">
        <w:rPr>
          <w:rFonts w:ascii="Calibri" w:hAnsi="Calibri" w:cs="Calibri"/>
          <w:iCs/>
          <w:sz w:val="18"/>
          <w:szCs w:val="18"/>
        </w:rPr>
        <w:t xml:space="preserve">- </w:t>
      </w:r>
      <w:r w:rsidR="00042DED" w:rsidRPr="00811A1D">
        <w:rPr>
          <w:rFonts w:ascii="Calibri" w:hAnsi="Calibri" w:cs="Calibri"/>
          <w:iCs/>
          <w:sz w:val="18"/>
          <w:szCs w:val="18"/>
        </w:rPr>
        <w:t xml:space="preserve">Visita medio día de </w:t>
      </w:r>
      <w:r w:rsidR="00A63226" w:rsidRPr="00811A1D">
        <w:rPr>
          <w:rFonts w:ascii="Calibri" w:hAnsi="Calibri" w:cs="Calibri"/>
          <w:iCs/>
          <w:sz w:val="18"/>
          <w:szCs w:val="18"/>
        </w:rPr>
        <w:t>Dubái</w:t>
      </w:r>
      <w:r w:rsidR="00042DED" w:rsidRPr="00811A1D">
        <w:rPr>
          <w:rFonts w:ascii="Calibri" w:hAnsi="Calibri" w:cs="Calibri"/>
          <w:iCs/>
          <w:sz w:val="18"/>
          <w:szCs w:val="18"/>
        </w:rPr>
        <w:t xml:space="preserve"> con guía de habla </w:t>
      </w:r>
      <w:r w:rsidR="00C220CD" w:rsidRPr="00811A1D">
        <w:rPr>
          <w:rFonts w:ascii="Calibri" w:hAnsi="Calibri" w:cs="Calibri"/>
          <w:iCs/>
          <w:sz w:val="18"/>
          <w:szCs w:val="18"/>
        </w:rPr>
        <w:t>hispana</w:t>
      </w:r>
      <w:r w:rsidR="00042DED" w:rsidRPr="00811A1D">
        <w:rPr>
          <w:rFonts w:ascii="Calibri" w:hAnsi="Calibri" w:cs="Calibri"/>
          <w:iCs/>
          <w:sz w:val="18"/>
          <w:szCs w:val="18"/>
        </w:rPr>
        <w:t>.</w:t>
      </w:r>
    </w:p>
    <w:p w14:paraId="31C43C93" w14:textId="5BA1D930" w:rsidR="00042DED" w:rsidRPr="00811A1D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811A1D">
        <w:rPr>
          <w:rFonts w:ascii="Calibri" w:hAnsi="Calibri" w:cs="Calibri"/>
          <w:iCs/>
          <w:sz w:val="18"/>
          <w:szCs w:val="18"/>
        </w:rPr>
        <w:t xml:space="preserve">- </w:t>
      </w:r>
      <w:r w:rsidR="00042DED" w:rsidRPr="00811A1D">
        <w:rPr>
          <w:rFonts w:ascii="Calibri" w:hAnsi="Calibri" w:cs="Calibri"/>
          <w:iCs/>
          <w:sz w:val="18"/>
          <w:szCs w:val="18"/>
        </w:rPr>
        <w:t>Safari por el desierto con cena</w:t>
      </w:r>
      <w:r w:rsidR="006B6A47" w:rsidRPr="00811A1D">
        <w:rPr>
          <w:rFonts w:ascii="Calibri" w:hAnsi="Calibri" w:cs="Calibri"/>
          <w:iCs/>
          <w:sz w:val="18"/>
          <w:szCs w:val="18"/>
        </w:rPr>
        <w:t xml:space="preserve"> barbacoa</w:t>
      </w:r>
      <w:r w:rsidR="00042DED" w:rsidRPr="00811A1D">
        <w:rPr>
          <w:rFonts w:ascii="Calibri" w:hAnsi="Calibri" w:cs="Calibri"/>
          <w:iCs/>
          <w:sz w:val="18"/>
          <w:szCs w:val="18"/>
        </w:rPr>
        <w:t xml:space="preserve"> y transporte (chófer habla </w:t>
      </w:r>
      <w:r w:rsidR="007F5870" w:rsidRPr="00811A1D">
        <w:rPr>
          <w:rFonts w:ascii="Calibri" w:hAnsi="Calibri" w:cs="Calibri"/>
          <w:iCs/>
          <w:sz w:val="18"/>
          <w:szCs w:val="18"/>
        </w:rPr>
        <w:t>inglesa</w:t>
      </w:r>
      <w:r w:rsidR="00042DED" w:rsidRPr="00811A1D">
        <w:rPr>
          <w:rFonts w:ascii="Calibri" w:hAnsi="Calibri" w:cs="Calibri"/>
          <w:iCs/>
          <w:sz w:val="18"/>
          <w:szCs w:val="18"/>
        </w:rPr>
        <w:t>)</w:t>
      </w:r>
      <w:r w:rsidR="00F1535F" w:rsidRPr="00811A1D">
        <w:rPr>
          <w:rFonts w:ascii="Calibri" w:hAnsi="Calibri" w:cs="Calibri"/>
          <w:iCs/>
          <w:sz w:val="18"/>
          <w:szCs w:val="18"/>
        </w:rPr>
        <w:t>.</w:t>
      </w:r>
    </w:p>
    <w:p w14:paraId="5054A00E" w14:textId="77777777" w:rsidR="00042DED" w:rsidRPr="00811A1D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811A1D">
        <w:rPr>
          <w:rFonts w:ascii="Calibri" w:hAnsi="Calibri" w:cs="Calibri"/>
          <w:iCs/>
          <w:sz w:val="18"/>
          <w:szCs w:val="18"/>
        </w:rPr>
        <w:t xml:space="preserve">- </w:t>
      </w:r>
      <w:r w:rsidR="00042DED" w:rsidRPr="00811A1D">
        <w:rPr>
          <w:rFonts w:ascii="Calibri" w:hAnsi="Calibri" w:cs="Calibri"/>
          <w:iCs/>
          <w:sz w:val="18"/>
          <w:szCs w:val="18"/>
        </w:rPr>
        <w:t xml:space="preserve">Cena y crucero en el barco Dhow con traslados (chófer habla </w:t>
      </w:r>
      <w:r w:rsidR="007F5870" w:rsidRPr="00811A1D">
        <w:rPr>
          <w:rFonts w:ascii="Calibri" w:hAnsi="Calibri" w:cs="Calibri"/>
          <w:iCs/>
          <w:sz w:val="18"/>
          <w:szCs w:val="18"/>
        </w:rPr>
        <w:t>inglesa</w:t>
      </w:r>
      <w:r w:rsidR="00042DED" w:rsidRPr="00811A1D">
        <w:rPr>
          <w:rFonts w:ascii="Calibri" w:hAnsi="Calibri" w:cs="Calibri"/>
          <w:iCs/>
          <w:sz w:val="18"/>
          <w:szCs w:val="18"/>
        </w:rPr>
        <w:t>)</w:t>
      </w:r>
      <w:r w:rsidR="00F1535F" w:rsidRPr="00811A1D">
        <w:rPr>
          <w:rFonts w:ascii="Calibri" w:hAnsi="Calibri" w:cs="Calibri"/>
          <w:iCs/>
          <w:sz w:val="18"/>
          <w:szCs w:val="18"/>
        </w:rPr>
        <w:t>.</w:t>
      </w:r>
    </w:p>
    <w:p w14:paraId="598D0BF5" w14:textId="77777777" w:rsidR="00042DED" w:rsidRPr="00811A1D" w:rsidRDefault="007D4EDF" w:rsidP="007D4EDF">
      <w:pPr>
        <w:rPr>
          <w:rFonts w:ascii="Calibri" w:hAnsi="Calibri" w:cs="Calibri"/>
          <w:iCs/>
          <w:sz w:val="18"/>
          <w:szCs w:val="18"/>
        </w:rPr>
      </w:pPr>
      <w:r w:rsidRPr="00811A1D">
        <w:rPr>
          <w:rFonts w:ascii="Calibri" w:hAnsi="Calibri" w:cs="Calibri"/>
          <w:iCs/>
          <w:sz w:val="18"/>
          <w:szCs w:val="18"/>
        </w:rPr>
        <w:t xml:space="preserve">- </w:t>
      </w:r>
      <w:r w:rsidR="00042DED" w:rsidRPr="00811A1D">
        <w:rPr>
          <w:rFonts w:ascii="Calibri" w:hAnsi="Calibri" w:cs="Calibri"/>
          <w:iCs/>
          <w:sz w:val="18"/>
          <w:szCs w:val="18"/>
        </w:rPr>
        <w:t>Entradas donde se indica.</w:t>
      </w:r>
    </w:p>
    <w:p w14:paraId="13108BCD" w14:textId="1139001C" w:rsidR="00042DED" w:rsidRPr="00811A1D" w:rsidRDefault="007D4EDF" w:rsidP="007D4EDF">
      <w:pPr>
        <w:rPr>
          <w:rFonts w:ascii="Calibri" w:hAnsi="Calibri" w:cs="Calibri"/>
          <w:sz w:val="18"/>
          <w:szCs w:val="18"/>
        </w:rPr>
      </w:pPr>
      <w:r w:rsidRPr="00811A1D">
        <w:rPr>
          <w:rFonts w:ascii="Calibri" w:hAnsi="Calibri" w:cs="Calibri"/>
          <w:sz w:val="18"/>
          <w:szCs w:val="18"/>
        </w:rPr>
        <w:t xml:space="preserve">- </w:t>
      </w:r>
      <w:r w:rsidR="00042DED" w:rsidRPr="00811A1D">
        <w:rPr>
          <w:rFonts w:ascii="Calibri" w:hAnsi="Calibri" w:cs="Calibri"/>
          <w:sz w:val="18"/>
          <w:szCs w:val="18"/>
        </w:rPr>
        <w:t xml:space="preserve">Asistencias habla </w:t>
      </w:r>
      <w:r w:rsidR="00C220CD" w:rsidRPr="00811A1D">
        <w:rPr>
          <w:rFonts w:ascii="Calibri" w:hAnsi="Calibri" w:cs="Calibri"/>
          <w:sz w:val="18"/>
          <w:szCs w:val="18"/>
        </w:rPr>
        <w:t>hispana</w:t>
      </w:r>
      <w:r w:rsidR="00042DED" w:rsidRPr="00811A1D">
        <w:rPr>
          <w:rFonts w:ascii="Calibri" w:hAnsi="Calibri" w:cs="Calibri"/>
          <w:sz w:val="18"/>
          <w:szCs w:val="18"/>
        </w:rPr>
        <w:t xml:space="preserve"> en el traslado de llegada, Crucero Dhow y Safari por el desierto siempre que sea posible y estén disponibles.</w:t>
      </w:r>
    </w:p>
    <w:p w14:paraId="7CCFEA1F" w14:textId="77777777" w:rsidR="007D4EDF" w:rsidRPr="00811A1D" w:rsidRDefault="007D4EDF" w:rsidP="007D4EDF">
      <w:pPr>
        <w:rPr>
          <w:rFonts w:ascii="Calibri" w:hAnsi="Calibri" w:cs="Calibri"/>
          <w:bCs/>
          <w:sz w:val="18"/>
          <w:szCs w:val="18"/>
        </w:rPr>
      </w:pPr>
      <w:r w:rsidRPr="00811A1D">
        <w:rPr>
          <w:rFonts w:ascii="Calibri" w:hAnsi="Calibri" w:cs="Calibri"/>
          <w:sz w:val="18"/>
          <w:szCs w:val="18"/>
        </w:rPr>
        <w:t>- Seguro de viaje.</w:t>
      </w:r>
    </w:p>
    <w:p w14:paraId="4F559F5F" w14:textId="52F9BE4B" w:rsidR="00042DED" w:rsidRPr="00811A1D" w:rsidRDefault="00042DED" w:rsidP="00042DED">
      <w:pPr>
        <w:rPr>
          <w:rFonts w:ascii="Calibri" w:hAnsi="Calibri" w:cs="Calibri"/>
          <w:szCs w:val="18"/>
        </w:rPr>
      </w:pPr>
    </w:p>
    <w:p w14:paraId="520635BC" w14:textId="53485C1D" w:rsidR="0040017D" w:rsidRPr="00811A1D" w:rsidRDefault="0040017D" w:rsidP="00042DED">
      <w:pPr>
        <w:rPr>
          <w:rFonts w:ascii="Calibri" w:hAnsi="Calibri" w:cs="Calibri"/>
          <w:szCs w:val="18"/>
        </w:rPr>
      </w:pPr>
    </w:p>
    <w:p w14:paraId="1A02B72E" w14:textId="753A0FBD" w:rsidR="0040017D" w:rsidRPr="00811A1D" w:rsidRDefault="0040017D" w:rsidP="00042DED">
      <w:pPr>
        <w:rPr>
          <w:rFonts w:ascii="Calibri" w:hAnsi="Calibri" w:cs="Calibri"/>
          <w:szCs w:val="18"/>
        </w:rPr>
      </w:pPr>
    </w:p>
    <w:p w14:paraId="22CFDFF2" w14:textId="407F0D73" w:rsidR="00042DED" w:rsidRPr="008C4BBC" w:rsidRDefault="00042DED" w:rsidP="00E342D4">
      <w:pPr>
        <w:pStyle w:val="Ttulo"/>
      </w:pPr>
      <w:r w:rsidRPr="008C4BBC">
        <w:t xml:space="preserve">El precio </w:t>
      </w:r>
      <w:r w:rsidR="007A4030" w:rsidRPr="008C4BBC">
        <w:t>no</w:t>
      </w:r>
      <w:r w:rsidRPr="008C4BBC">
        <w:t xml:space="preserve"> incluye</w:t>
      </w:r>
      <w:r w:rsidR="00DF7833" w:rsidRPr="008C4BBC">
        <w:t>:</w:t>
      </w:r>
    </w:p>
    <w:p w14:paraId="186E6CC8" w14:textId="3A855505" w:rsidR="001E4D9D" w:rsidRPr="008C4BBC" w:rsidRDefault="001E4D9D" w:rsidP="001E4D9D">
      <w:pPr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>- Visa de Dubái (ver el cuadro de precios donde se indica el importe).</w:t>
      </w:r>
    </w:p>
    <w:p w14:paraId="72D80CEA" w14:textId="77777777" w:rsidR="00042DED" w:rsidRPr="008C4BBC" w:rsidRDefault="007D4EDF" w:rsidP="007D4EDF">
      <w:pPr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</w:t>
      </w:r>
      <w:r w:rsidR="00042DED" w:rsidRPr="008C4BBC">
        <w:rPr>
          <w:rFonts w:ascii="Calibri" w:hAnsi="Calibri" w:cs="Calibri"/>
          <w:sz w:val="18"/>
          <w:szCs w:val="18"/>
        </w:rPr>
        <w:t>Cualquier otro tipo de almuerzo no indicado en el itinerario.</w:t>
      </w:r>
    </w:p>
    <w:p w14:paraId="65745C33" w14:textId="77777777" w:rsidR="00042DED" w:rsidRPr="008C4BBC" w:rsidRDefault="007D4EDF" w:rsidP="007D4EDF">
      <w:pPr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</w:t>
      </w:r>
      <w:r w:rsidR="00F1535F" w:rsidRPr="008C4BBC">
        <w:rPr>
          <w:rFonts w:ascii="Calibri" w:hAnsi="Calibri" w:cs="Calibri"/>
          <w:sz w:val="18"/>
          <w:szCs w:val="18"/>
        </w:rPr>
        <w:t>Gastos extras personales.</w:t>
      </w:r>
    </w:p>
    <w:p w14:paraId="3C01FFA6" w14:textId="77777777" w:rsidR="00042DED" w:rsidRPr="008C4BBC" w:rsidRDefault="007D4EDF" w:rsidP="007D4EDF">
      <w:pPr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</w:t>
      </w:r>
      <w:r w:rsidR="00F1535F" w:rsidRPr="008C4BBC">
        <w:rPr>
          <w:rFonts w:ascii="Calibri" w:hAnsi="Calibri" w:cs="Calibri"/>
          <w:sz w:val="18"/>
          <w:szCs w:val="18"/>
        </w:rPr>
        <w:t>Propinas para guía y conductor.</w:t>
      </w:r>
    </w:p>
    <w:p w14:paraId="33B94518" w14:textId="768EFC44" w:rsidR="00AE33D9" w:rsidRPr="008C4BBC" w:rsidRDefault="00AE33D9" w:rsidP="00AE33D9">
      <w:pPr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Tasa de alojamiento. Pago directo por el cliente al hotel. Aproximado neto por </w:t>
      </w:r>
      <w:r w:rsidR="00F177D0" w:rsidRPr="008C4BBC">
        <w:rPr>
          <w:rFonts w:ascii="Calibri" w:hAnsi="Calibri" w:cs="Calibri"/>
          <w:sz w:val="18"/>
          <w:szCs w:val="18"/>
        </w:rPr>
        <w:t xml:space="preserve">habitación y por </w:t>
      </w:r>
      <w:r w:rsidRPr="008C4BBC">
        <w:rPr>
          <w:rFonts w:ascii="Calibri" w:hAnsi="Calibri" w:cs="Calibri"/>
          <w:sz w:val="18"/>
          <w:szCs w:val="18"/>
        </w:rPr>
        <w:t>noche:</w:t>
      </w:r>
    </w:p>
    <w:p w14:paraId="21300467" w14:textId="77777777" w:rsidR="005A52EF" w:rsidRPr="005A52EF" w:rsidRDefault="005A52EF" w:rsidP="005A52EF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bookmarkStart w:id="2" w:name="_Hlk120531699"/>
      <w:bookmarkStart w:id="3" w:name="_Hlk120181398"/>
      <w:r w:rsidRPr="005A52EF">
        <w:rPr>
          <w:rFonts w:ascii="Calibri" w:hAnsi="Calibri" w:cs="Calibri"/>
          <w:sz w:val="18"/>
          <w:szCs w:val="18"/>
        </w:rPr>
        <w:t xml:space="preserve">5* - 20 AED </w:t>
      </w:r>
    </w:p>
    <w:p w14:paraId="4A25AA3A" w14:textId="77777777" w:rsidR="005A52EF" w:rsidRPr="005A52EF" w:rsidRDefault="005A52EF" w:rsidP="005A52EF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A52EF">
        <w:rPr>
          <w:rFonts w:ascii="Calibri" w:hAnsi="Calibri" w:cs="Calibri"/>
          <w:sz w:val="18"/>
          <w:szCs w:val="18"/>
        </w:rPr>
        <w:t>4* - 15 AED</w:t>
      </w:r>
    </w:p>
    <w:p w14:paraId="22003F80" w14:textId="77777777" w:rsidR="005A52EF" w:rsidRPr="005A52EF" w:rsidRDefault="005A52EF" w:rsidP="005A52EF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A52EF">
        <w:rPr>
          <w:rFonts w:ascii="Calibri" w:hAnsi="Calibri" w:cs="Calibri"/>
          <w:sz w:val="18"/>
          <w:szCs w:val="18"/>
        </w:rPr>
        <w:t xml:space="preserve">3* - 10 AED </w:t>
      </w:r>
      <w:bookmarkEnd w:id="2"/>
    </w:p>
    <w:p w14:paraId="7826B235" w14:textId="77777777" w:rsidR="0040017D" w:rsidRPr="008C4BBC" w:rsidRDefault="0040017D" w:rsidP="0040017D">
      <w:pPr>
        <w:rPr>
          <w:rFonts w:ascii="Calibri" w:hAnsi="Calibri" w:cs="Calibri"/>
          <w:sz w:val="18"/>
          <w:szCs w:val="18"/>
        </w:rPr>
      </w:pPr>
    </w:p>
    <w:bookmarkEnd w:id="3"/>
    <w:p w14:paraId="4E952F75" w14:textId="77777777" w:rsidR="008A41C1" w:rsidRPr="008C4BBC" w:rsidRDefault="008A41C1" w:rsidP="007D4EDF">
      <w:pPr>
        <w:rPr>
          <w:rFonts w:ascii="Calibri" w:hAnsi="Calibri" w:cs="Calibri"/>
          <w:sz w:val="18"/>
          <w:szCs w:val="18"/>
        </w:rPr>
      </w:pPr>
    </w:p>
    <w:p w14:paraId="4C4A774A" w14:textId="5CAE0435" w:rsidR="0023556C" w:rsidRPr="008C4BBC" w:rsidRDefault="0023556C" w:rsidP="00E342D4">
      <w:pPr>
        <w:pStyle w:val="Ttulo"/>
      </w:pPr>
      <w:bookmarkStart w:id="4" w:name="_Hlk524687888"/>
      <w:r w:rsidRPr="008C4BBC">
        <w:t>Hoteles previstos o similares</w:t>
      </w:r>
      <w:r w:rsidR="00DF7833" w:rsidRPr="008C4BBC">
        <w:t>:</w:t>
      </w:r>
    </w:p>
    <w:tbl>
      <w:tblPr>
        <w:tblW w:w="9023" w:type="dxa"/>
        <w:tblInd w:w="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551"/>
        <w:gridCol w:w="2552"/>
        <w:gridCol w:w="1984"/>
      </w:tblGrid>
      <w:tr w:rsidR="0023556C" w:rsidRPr="008C4BBC" w14:paraId="20AA030B" w14:textId="77777777" w:rsidTr="001114BF">
        <w:trPr>
          <w:trHeight w:val="16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F3F47" w14:textId="77777777" w:rsidR="0023556C" w:rsidRPr="008C4BBC" w:rsidRDefault="0023556C">
            <w:pPr>
              <w:pStyle w:val="Contenidodelatabla"/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Opción “A”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B6820" w14:textId="77777777" w:rsidR="0023556C" w:rsidRPr="008C4BBC" w:rsidRDefault="0023556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 xml:space="preserve">Opción “B”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66B98" w14:textId="77777777" w:rsidR="0023556C" w:rsidRPr="008C4BBC" w:rsidRDefault="0023556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sz w:val="24"/>
                <w:szCs w:val="24"/>
              </w:rPr>
              <w:t>Opción “C”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6323" w14:textId="77777777" w:rsidR="0023556C" w:rsidRPr="008C4BBC" w:rsidRDefault="0023556C">
            <w:pPr>
              <w:pStyle w:val="Contenidodelatabla"/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4BB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Opción “D” </w:t>
            </w:r>
          </w:p>
        </w:tc>
      </w:tr>
      <w:tr w:rsidR="0023556C" w:rsidRPr="008C4BBC" w14:paraId="6994FD35" w14:textId="77777777" w:rsidTr="001114BF">
        <w:trPr>
          <w:trHeight w:val="51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F391E" w14:textId="77777777" w:rsidR="00E9121C" w:rsidRPr="008C4BBC" w:rsidRDefault="00E9121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Ibis </w:t>
            </w:r>
            <w:r w:rsidR="001114BF" w:rsidRPr="008C4BBC">
              <w:rPr>
                <w:rFonts w:ascii="Calibri" w:hAnsi="Calibri" w:cs="Calibri"/>
                <w:sz w:val="18"/>
                <w:szCs w:val="18"/>
                <w:lang w:val="en-US"/>
              </w:rPr>
              <w:t>One Central</w:t>
            </w: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3*</w:t>
            </w:r>
          </w:p>
          <w:p w14:paraId="354381DB" w14:textId="69469F58" w:rsidR="00BA2A34" w:rsidRPr="008C4BBC" w:rsidRDefault="0020185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>Ibis Al Barsha 3*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7B0D8" w14:textId="7F10CC32" w:rsidR="00E9121C" w:rsidRPr="008C4BBC" w:rsidRDefault="00EF6864" w:rsidP="00456DD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>Mena Plaza</w:t>
            </w:r>
            <w:r w:rsidR="0023556C"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4*Std</w:t>
            </w:r>
          </w:p>
          <w:p w14:paraId="79D9859F" w14:textId="59F4107A" w:rsidR="00062C32" w:rsidRPr="008C4BBC" w:rsidRDefault="00EF6864" w:rsidP="00456DD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Best Western </w:t>
            </w:r>
            <w:r w:rsidR="008166F0" w:rsidRPr="008C4BBC">
              <w:rPr>
                <w:rFonts w:ascii="Calibri" w:hAnsi="Calibri" w:cs="Calibri"/>
                <w:sz w:val="18"/>
                <w:szCs w:val="18"/>
                <w:lang w:val="en-US"/>
              </w:rPr>
              <w:t>M4 Deira</w:t>
            </w:r>
            <w:r w:rsidR="00062C32"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8601A0" w:rsidRPr="008C4BBC">
              <w:rPr>
                <w:rFonts w:ascii="Calibri" w:hAnsi="Calibri" w:cs="Calibri"/>
                <w:sz w:val="18"/>
                <w:szCs w:val="18"/>
                <w:lang w:val="en-US"/>
              </w:rPr>
              <w:t>4*Std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8A400" w14:textId="77777777" w:rsidR="0023556C" w:rsidRPr="008C4BBC" w:rsidRDefault="0023556C" w:rsidP="00456DD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Novotel </w:t>
            </w:r>
            <w:r w:rsidR="001114BF" w:rsidRPr="008C4BBC">
              <w:rPr>
                <w:rFonts w:ascii="Calibri" w:hAnsi="Calibri" w:cs="Calibri"/>
                <w:sz w:val="18"/>
                <w:szCs w:val="18"/>
                <w:lang w:val="en-US"/>
              </w:rPr>
              <w:t>World Trade Centre</w:t>
            </w: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4*</w:t>
            </w:r>
          </w:p>
          <w:p w14:paraId="28E82783" w14:textId="5A9A5363" w:rsidR="008601A0" w:rsidRPr="008C4BBC" w:rsidRDefault="008601A0" w:rsidP="00456DD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en-US"/>
              </w:rPr>
              <w:t>Novotel Al Barsha 4*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3F6B" w14:textId="77777777" w:rsidR="00E55A03" w:rsidRPr="008C4BBC" w:rsidRDefault="00E55A03" w:rsidP="00456DD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fr-FR"/>
              </w:rPr>
              <w:t>Media Rotana 5*</w:t>
            </w:r>
          </w:p>
          <w:p w14:paraId="6409DDF5" w14:textId="08DE4358" w:rsidR="00E9121C" w:rsidRPr="008C4BBC" w:rsidRDefault="00095A22" w:rsidP="00456DD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8C4BBC">
              <w:rPr>
                <w:rFonts w:ascii="Calibri" w:hAnsi="Calibri" w:cs="Calibri"/>
                <w:sz w:val="18"/>
                <w:szCs w:val="18"/>
                <w:lang w:val="fr-FR"/>
              </w:rPr>
              <w:t>Millennium Plaza 5*</w:t>
            </w:r>
          </w:p>
        </w:tc>
      </w:tr>
      <w:bookmarkEnd w:id="4"/>
    </w:tbl>
    <w:p w14:paraId="13C2C81A" w14:textId="77777777" w:rsidR="0023556C" w:rsidRPr="008C4BBC" w:rsidRDefault="0023556C" w:rsidP="007D4EDF">
      <w:pPr>
        <w:rPr>
          <w:rFonts w:ascii="Calibri" w:hAnsi="Calibri" w:cs="Calibri"/>
          <w:sz w:val="18"/>
          <w:szCs w:val="18"/>
        </w:rPr>
      </w:pPr>
    </w:p>
    <w:p w14:paraId="32834BDD" w14:textId="77777777" w:rsidR="0023556C" w:rsidRPr="008C4BBC" w:rsidRDefault="0023556C" w:rsidP="007D4EDF">
      <w:pPr>
        <w:rPr>
          <w:rFonts w:ascii="Calibri" w:hAnsi="Calibri" w:cs="Calibri"/>
          <w:sz w:val="18"/>
          <w:szCs w:val="18"/>
        </w:rPr>
      </w:pPr>
    </w:p>
    <w:p w14:paraId="72021C86" w14:textId="77777777" w:rsidR="0023556C" w:rsidRPr="008C4BBC" w:rsidRDefault="0023556C" w:rsidP="007D4EDF">
      <w:pPr>
        <w:rPr>
          <w:rFonts w:ascii="Calibri" w:hAnsi="Calibri" w:cs="Calibri"/>
          <w:sz w:val="18"/>
          <w:szCs w:val="18"/>
        </w:rPr>
      </w:pPr>
    </w:p>
    <w:p w14:paraId="560D2635" w14:textId="77777777" w:rsidR="00567479" w:rsidRPr="008C4BBC" w:rsidRDefault="00567479" w:rsidP="00E342D4">
      <w:pPr>
        <w:pStyle w:val="Ttulo"/>
      </w:pPr>
      <w:bookmarkStart w:id="5" w:name="_Hlk120186923"/>
      <w:r w:rsidRPr="008C4BBC">
        <w:t>Notas importantes</w:t>
      </w:r>
    </w:p>
    <w:p w14:paraId="55A4B11B" w14:textId="0579880C" w:rsidR="007671AC" w:rsidRPr="008C4BBC" w:rsidRDefault="002B49F7" w:rsidP="00511664">
      <w:pPr>
        <w:widowControl w:val="0"/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Itinerario sujeto a alteración </w:t>
      </w:r>
      <w:r w:rsidR="00C506D3" w:rsidRPr="008C4BBC">
        <w:rPr>
          <w:rFonts w:ascii="Calibri" w:hAnsi="Calibri" w:cs="Calibri"/>
          <w:sz w:val="18"/>
          <w:szCs w:val="18"/>
        </w:rPr>
        <w:t xml:space="preserve">en base a los días de operación de las visitas en regular/compartido. En la confirmación </w:t>
      </w:r>
      <w:r w:rsidR="00262B01" w:rsidRPr="008C4BBC">
        <w:rPr>
          <w:rFonts w:ascii="Calibri" w:hAnsi="Calibri" w:cs="Calibri"/>
          <w:sz w:val="18"/>
          <w:szCs w:val="18"/>
        </w:rPr>
        <w:t>informaremos</w:t>
      </w:r>
      <w:r w:rsidR="002A63E1" w:rsidRPr="008C4BBC">
        <w:rPr>
          <w:rFonts w:ascii="Calibri" w:hAnsi="Calibri" w:cs="Calibri"/>
          <w:sz w:val="18"/>
          <w:szCs w:val="18"/>
        </w:rPr>
        <w:t xml:space="preserve"> con detalle.</w:t>
      </w:r>
    </w:p>
    <w:p w14:paraId="51850687" w14:textId="2D3E99F2" w:rsidR="00D21602" w:rsidRPr="008C4BBC" w:rsidRDefault="002115C7" w:rsidP="00511664">
      <w:pPr>
        <w:widowControl w:val="0"/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</w:t>
      </w:r>
      <w:r w:rsidR="00D21602" w:rsidRPr="008C4BBC">
        <w:rPr>
          <w:rFonts w:ascii="Calibri" w:hAnsi="Calibri" w:cs="Calibri"/>
          <w:sz w:val="18"/>
          <w:szCs w:val="18"/>
        </w:rPr>
        <w:t>No hay habitaciones triples en cat. 3*</w:t>
      </w:r>
      <w:r w:rsidR="00E325FC" w:rsidRPr="008C4BBC">
        <w:rPr>
          <w:rFonts w:ascii="Calibri" w:hAnsi="Calibri" w:cs="Calibri"/>
          <w:sz w:val="18"/>
          <w:szCs w:val="18"/>
        </w:rPr>
        <w:t xml:space="preserve">. En el resto de </w:t>
      </w:r>
      <w:r w:rsidR="0040017D" w:rsidRPr="008C4BBC">
        <w:rPr>
          <w:rFonts w:ascii="Calibri" w:hAnsi="Calibri" w:cs="Calibri"/>
          <w:sz w:val="18"/>
          <w:szCs w:val="18"/>
        </w:rPr>
        <w:t>las categorías</w:t>
      </w:r>
      <w:r w:rsidR="00E325FC" w:rsidRPr="008C4BBC">
        <w:rPr>
          <w:rFonts w:ascii="Calibri" w:hAnsi="Calibri" w:cs="Calibri"/>
          <w:sz w:val="18"/>
          <w:szCs w:val="18"/>
        </w:rPr>
        <w:t>, la tercera cama es plegable (rollaway bed)</w:t>
      </w:r>
      <w:r w:rsidR="003B3843" w:rsidRPr="008C4BBC">
        <w:rPr>
          <w:rFonts w:ascii="Calibri" w:hAnsi="Calibri" w:cs="Calibri"/>
          <w:sz w:val="18"/>
          <w:szCs w:val="18"/>
        </w:rPr>
        <w:t>.</w:t>
      </w:r>
    </w:p>
    <w:p w14:paraId="51CD63AF" w14:textId="7ADA8352" w:rsidR="00D21602" w:rsidRPr="008C4BBC" w:rsidRDefault="002115C7" w:rsidP="00511664">
      <w:pPr>
        <w:widowControl w:val="0"/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</w:t>
      </w:r>
      <w:r w:rsidR="00D21602" w:rsidRPr="008C4BBC">
        <w:rPr>
          <w:rFonts w:ascii="Calibri" w:hAnsi="Calibri" w:cs="Calibri"/>
          <w:sz w:val="18"/>
          <w:szCs w:val="18"/>
        </w:rPr>
        <w:t xml:space="preserve">Las habitaciones con cama twin están sujetas a disponibilidad solo durante </w:t>
      </w:r>
      <w:proofErr w:type="gramStart"/>
      <w:r w:rsidR="00D21602" w:rsidRPr="008C4BBC">
        <w:rPr>
          <w:rFonts w:ascii="Calibri" w:hAnsi="Calibri" w:cs="Calibri"/>
          <w:sz w:val="18"/>
          <w:szCs w:val="18"/>
        </w:rPr>
        <w:t>el check in</w:t>
      </w:r>
      <w:proofErr w:type="gramEnd"/>
      <w:r w:rsidR="00D21602" w:rsidRPr="008C4BBC">
        <w:rPr>
          <w:rFonts w:ascii="Calibri" w:hAnsi="Calibri" w:cs="Calibri"/>
          <w:sz w:val="18"/>
          <w:szCs w:val="18"/>
        </w:rPr>
        <w:t xml:space="preserve">. </w:t>
      </w:r>
    </w:p>
    <w:p w14:paraId="498CF1B8" w14:textId="2BECD408" w:rsidR="00567479" w:rsidRPr="008C4BBC" w:rsidRDefault="002115C7" w:rsidP="00511664">
      <w:pPr>
        <w:widowControl w:val="0"/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 xml:space="preserve">- </w:t>
      </w:r>
      <w:r w:rsidR="00567479" w:rsidRPr="008C4BBC">
        <w:rPr>
          <w:rFonts w:ascii="Calibri" w:hAnsi="Calibri" w:cs="Calibri"/>
          <w:sz w:val="18"/>
          <w:szCs w:val="18"/>
        </w:rPr>
        <w:t>Durante el mes del Ramadán no habrá espectáculo de la Danza del Vientre.</w:t>
      </w:r>
    </w:p>
    <w:p w14:paraId="2CCB277B" w14:textId="224E52C7" w:rsidR="009463C5" w:rsidRPr="008C4BBC" w:rsidRDefault="009463C5" w:rsidP="00511664">
      <w:pPr>
        <w:widowControl w:val="0"/>
        <w:rPr>
          <w:rFonts w:ascii="Calibri" w:hAnsi="Calibri" w:cs="Calibri"/>
          <w:sz w:val="18"/>
          <w:szCs w:val="18"/>
        </w:rPr>
      </w:pPr>
      <w:r w:rsidRPr="008C4BBC">
        <w:rPr>
          <w:rFonts w:ascii="Calibri" w:hAnsi="Calibri" w:cs="Calibri"/>
          <w:sz w:val="18"/>
          <w:szCs w:val="18"/>
        </w:rPr>
        <w:t>- Las fechas de Feria/</w:t>
      </w:r>
      <w:r w:rsidR="0039785F" w:rsidRPr="008C4BBC">
        <w:rPr>
          <w:rFonts w:ascii="Calibri" w:hAnsi="Calibri" w:cs="Calibri"/>
          <w:sz w:val="18"/>
          <w:szCs w:val="18"/>
        </w:rPr>
        <w:t>Eventos están sujetos a alteración y cargos adicionales o inclusión de nuevas fechas pueden ocurrir sin previo aviso.</w:t>
      </w:r>
    </w:p>
    <w:p w14:paraId="3F22060C" w14:textId="378EF878" w:rsidR="00567479" w:rsidRPr="008C4BBC" w:rsidRDefault="002115C7" w:rsidP="00511664">
      <w:pPr>
        <w:autoSpaceDE w:val="0"/>
        <w:jc w:val="both"/>
        <w:rPr>
          <w:rFonts w:ascii="Calibri" w:hAnsi="Calibri" w:cs="Calibri"/>
          <w:bCs/>
          <w:sz w:val="18"/>
          <w:szCs w:val="18"/>
          <w:lang w:eastAsia="es-ES"/>
        </w:rPr>
      </w:pPr>
      <w:r w:rsidRPr="008C4BBC">
        <w:rPr>
          <w:rFonts w:ascii="Calibri" w:hAnsi="Calibri" w:cs="Calibri"/>
          <w:bCs/>
          <w:sz w:val="18"/>
          <w:szCs w:val="18"/>
        </w:rPr>
        <w:t xml:space="preserve">- </w:t>
      </w:r>
      <w:r w:rsidR="00567479" w:rsidRPr="008C4BBC">
        <w:rPr>
          <w:rFonts w:ascii="Calibri" w:hAnsi="Calibri" w:cs="Calibri"/>
          <w:bCs/>
          <w:sz w:val="18"/>
          <w:szCs w:val="18"/>
        </w:rPr>
        <w:t>Se ruega enviar la copia del pasaporte para la confirmación de la reserva.</w:t>
      </w:r>
      <w:bookmarkEnd w:id="5"/>
    </w:p>
    <w:p w14:paraId="7735B869" w14:textId="02DEEAF7" w:rsidR="00FA5387" w:rsidRPr="008C4BBC" w:rsidRDefault="002115C7" w:rsidP="00511664">
      <w:pPr>
        <w:autoSpaceDE w:val="0"/>
        <w:jc w:val="both"/>
        <w:rPr>
          <w:rFonts w:ascii="Calibri" w:hAnsi="Calibri" w:cs="Calibri"/>
          <w:bCs/>
          <w:sz w:val="18"/>
          <w:szCs w:val="18"/>
          <w:lang w:eastAsia="es-ES"/>
        </w:rPr>
      </w:pPr>
      <w:bookmarkStart w:id="6" w:name="_Hlk120531429"/>
      <w:r w:rsidRPr="008C4BBC">
        <w:rPr>
          <w:rFonts w:ascii="Calibri" w:hAnsi="Calibri" w:cs="Calibri"/>
          <w:bCs/>
          <w:sz w:val="18"/>
          <w:szCs w:val="18"/>
        </w:rPr>
        <w:t xml:space="preserve">- </w:t>
      </w:r>
      <w:r w:rsidR="00FA5387" w:rsidRPr="008C4BBC">
        <w:rPr>
          <w:rFonts w:ascii="Calibri" w:hAnsi="Calibri" w:cs="Calibri"/>
          <w:bCs/>
          <w:sz w:val="18"/>
          <w:szCs w:val="18"/>
        </w:rPr>
        <w:t xml:space="preserve">Visitas safari y crucero Dhow operan diariamente con conductor inglés. </w:t>
      </w:r>
    </w:p>
    <w:p w14:paraId="62F094F2" w14:textId="3CE8B144" w:rsidR="00FA5387" w:rsidRPr="008C4BBC" w:rsidRDefault="002115C7" w:rsidP="002115C7">
      <w:pPr>
        <w:autoSpaceDE w:val="0"/>
        <w:jc w:val="both"/>
        <w:rPr>
          <w:rFonts w:ascii="Calibri" w:hAnsi="Calibri" w:cs="Calibri"/>
          <w:bCs/>
          <w:sz w:val="18"/>
          <w:szCs w:val="18"/>
        </w:rPr>
      </w:pPr>
      <w:r w:rsidRPr="008C4BBC">
        <w:rPr>
          <w:rFonts w:ascii="Calibri" w:hAnsi="Calibri" w:cs="Calibri"/>
          <w:bCs/>
          <w:sz w:val="18"/>
          <w:szCs w:val="18"/>
        </w:rPr>
        <w:t xml:space="preserve">- </w:t>
      </w:r>
      <w:r w:rsidR="00FA5387" w:rsidRPr="008C4BBC">
        <w:rPr>
          <w:rFonts w:ascii="Calibri" w:hAnsi="Calibri" w:cs="Calibri"/>
          <w:bCs/>
          <w:sz w:val="18"/>
          <w:szCs w:val="18"/>
        </w:rPr>
        <w:t xml:space="preserve">Visita Medio Día de Dubái opera a diario, aunque la prioridad es operarla los </w:t>
      </w:r>
      <w:bookmarkEnd w:id="6"/>
      <w:r w:rsidR="00FA5387" w:rsidRPr="008C4BBC">
        <w:rPr>
          <w:rFonts w:ascii="Calibri" w:hAnsi="Calibri" w:cs="Calibri"/>
          <w:bCs/>
          <w:sz w:val="18"/>
          <w:szCs w:val="18"/>
        </w:rPr>
        <w:t xml:space="preserve">sábados y martes. </w:t>
      </w:r>
    </w:p>
    <w:p w14:paraId="0F014D80" w14:textId="468D338C" w:rsidR="00900DDA" w:rsidRPr="008C4BBC" w:rsidRDefault="00900DDA" w:rsidP="00900DDA">
      <w:pPr>
        <w:autoSpaceDE w:val="0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821A4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- Gastos de Cancelación: 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  <w:t xml:space="preserve">- </w:t>
      </w:r>
      <w:r w:rsidR="00EB0641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23/Dic-05/Ene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: Más de </w:t>
      </w:r>
      <w:r w:rsidR="00040305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46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días, sin gastos; de </w:t>
      </w:r>
      <w:r w:rsidR="00040305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45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días al inicio del tour 100% gastos</w:t>
      </w:r>
    </w:p>
    <w:p w14:paraId="4006F354" w14:textId="66834D52" w:rsidR="00900DDA" w:rsidRPr="008C4BBC" w:rsidRDefault="00900DDA" w:rsidP="00900DDA">
      <w:pPr>
        <w:autoSpaceDE w:val="0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  <w:t xml:space="preserve">- </w:t>
      </w:r>
      <w:r w:rsidR="00040305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Ferias y </w:t>
      </w:r>
      <w:r w:rsidR="0065061F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02-10/Jun + 16-26/Mar + 10-17/Oct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: Más de </w:t>
      </w:r>
      <w:r w:rsidR="0065061F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31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días, sin gastos; de </w:t>
      </w:r>
      <w:r w:rsidR="0065061F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30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días al inicio del tour 100% gastos</w:t>
      </w:r>
    </w:p>
    <w:p w14:paraId="65B1B076" w14:textId="279B4D62" w:rsidR="00900DDA" w:rsidRDefault="00900DDA" w:rsidP="00900DDA">
      <w:pPr>
        <w:autoSpaceDE w:val="0"/>
        <w:ind w:left="1416" w:firstLine="708"/>
        <w:jc w:val="both"/>
        <w:rPr>
          <w:rFonts w:ascii="Calibri" w:hAnsi="Calibri" w:cs="Calibri"/>
          <w:bCs/>
          <w:color w:val="000000" w:themeColor="text1"/>
          <w:sz w:val="18"/>
          <w:szCs w:val="18"/>
        </w:rPr>
      </w:pP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- </w:t>
      </w:r>
      <w:r w:rsidR="0065061F"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Resto de fechas</w:t>
      </w:r>
      <w:r w:rsidRPr="008C4B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: Más de 16 días, sin gastos; de 15 días al inicio del tour 100% gastos</w:t>
      </w:r>
    </w:p>
    <w:p w14:paraId="3C8D2CED" w14:textId="77777777" w:rsidR="00900DDA" w:rsidRDefault="00900DDA" w:rsidP="002115C7">
      <w:pPr>
        <w:autoSpaceDE w:val="0"/>
        <w:jc w:val="both"/>
        <w:rPr>
          <w:rFonts w:ascii="Calibri" w:hAnsi="Calibri" w:cs="Calibri"/>
          <w:bCs/>
          <w:sz w:val="18"/>
          <w:szCs w:val="18"/>
        </w:rPr>
      </w:pPr>
    </w:p>
    <w:sectPr w:rsidR="00900DDA" w:rsidSect="002144EF">
      <w:headerReference w:type="default" r:id="rId11"/>
      <w:pgSz w:w="11905" w:h="16837"/>
      <w:pgMar w:top="567" w:right="706" w:bottom="709" w:left="56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0EA4" w14:textId="77777777" w:rsidR="001D0BFD" w:rsidRDefault="001D0BFD" w:rsidP="002144EF">
      <w:r>
        <w:separator/>
      </w:r>
    </w:p>
  </w:endnote>
  <w:endnote w:type="continuationSeparator" w:id="0">
    <w:p w14:paraId="31075061" w14:textId="77777777" w:rsidR="001D0BFD" w:rsidRDefault="001D0BFD" w:rsidP="002144EF">
      <w:r>
        <w:continuationSeparator/>
      </w:r>
    </w:p>
  </w:endnote>
  <w:endnote w:type="continuationNotice" w:id="1">
    <w:p w14:paraId="19A23684" w14:textId="77777777" w:rsidR="001D0BFD" w:rsidRDefault="001D0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rco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4BEB" w14:textId="77777777" w:rsidR="001D0BFD" w:rsidRDefault="001D0BFD" w:rsidP="002144EF">
      <w:r>
        <w:separator/>
      </w:r>
    </w:p>
  </w:footnote>
  <w:footnote w:type="continuationSeparator" w:id="0">
    <w:p w14:paraId="608F918B" w14:textId="77777777" w:rsidR="001D0BFD" w:rsidRDefault="001D0BFD" w:rsidP="002144EF">
      <w:r>
        <w:continuationSeparator/>
      </w:r>
    </w:p>
  </w:footnote>
  <w:footnote w:type="continuationNotice" w:id="1">
    <w:p w14:paraId="780EB473" w14:textId="77777777" w:rsidR="001D0BFD" w:rsidRDefault="001D0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A98A" w14:textId="27AA2715" w:rsidR="002144EF" w:rsidRDefault="002144EF">
    <w:pPr>
      <w:pStyle w:val="Encabezado"/>
    </w:pPr>
    <w:r>
      <w:rPr>
        <w:rFonts w:ascii="Calibri" w:hAnsi="Calibri" w:cs="Calibri"/>
        <w:b/>
        <w:bCs/>
        <w:iCs/>
        <w:noProof/>
        <w:color w:val="5F497A"/>
        <w:sz w:val="76"/>
        <w:szCs w:val="76"/>
      </w:rPr>
      <w:drawing>
        <wp:anchor distT="0" distB="0" distL="114300" distR="114300" simplePos="0" relativeHeight="251658240" behindDoc="0" locked="0" layoutInCell="1" allowOverlap="1" wp14:anchorId="45AA0B99" wp14:editId="29FA6D0E">
          <wp:simplePos x="0" y="0"/>
          <wp:positionH relativeFrom="margin">
            <wp:posOffset>4932045</wp:posOffset>
          </wp:positionH>
          <wp:positionV relativeFrom="paragraph">
            <wp:posOffset>-182245</wp:posOffset>
          </wp:positionV>
          <wp:extent cx="1402080" cy="274320"/>
          <wp:effectExtent l="0" t="0" r="7620" b="0"/>
          <wp:wrapSquare wrapText="bothSides"/>
          <wp:docPr id="1523497006" name="Imagen 1523497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3BC779BA"/>
    <w:multiLevelType w:val="hybridMultilevel"/>
    <w:tmpl w:val="A01E418E"/>
    <w:lvl w:ilvl="0" w:tplc="D7C64C9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24D4EA5"/>
    <w:multiLevelType w:val="hybridMultilevel"/>
    <w:tmpl w:val="7D2EE12E"/>
    <w:lvl w:ilvl="0" w:tplc="2DD8325C">
      <w:numFmt w:val="bullet"/>
      <w:lvlText w:val="-"/>
      <w:lvlJc w:val="left"/>
      <w:pPr>
        <w:ind w:left="720" w:hanging="360"/>
      </w:pPr>
      <w:rPr>
        <w:rFonts w:ascii="Comic Sans MS" w:eastAsia="Lucida Sans Unicode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38F9"/>
    <w:multiLevelType w:val="hybridMultilevel"/>
    <w:tmpl w:val="BFB2A1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7542482">
    <w:abstractNumId w:val="0"/>
  </w:num>
  <w:num w:numId="2" w16cid:durableId="828179912">
    <w:abstractNumId w:val="1"/>
  </w:num>
  <w:num w:numId="3" w16cid:durableId="2124298289">
    <w:abstractNumId w:val="2"/>
  </w:num>
  <w:num w:numId="4" w16cid:durableId="2063560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23503">
    <w:abstractNumId w:val="4"/>
  </w:num>
  <w:num w:numId="6" w16cid:durableId="1397507127">
    <w:abstractNumId w:val="5"/>
  </w:num>
  <w:num w:numId="7" w16cid:durableId="1011030943">
    <w:abstractNumId w:val="3"/>
  </w:num>
  <w:num w:numId="8" w16cid:durableId="1425876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A"/>
    <w:rsid w:val="0000020A"/>
    <w:rsid w:val="000036B7"/>
    <w:rsid w:val="00022C9D"/>
    <w:rsid w:val="000266B1"/>
    <w:rsid w:val="00040305"/>
    <w:rsid w:val="00041E5C"/>
    <w:rsid w:val="0004205D"/>
    <w:rsid w:val="00042DED"/>
    <w:rsid w:val="00053920"/>
    <w:rsid w:val="000609AE"/>
    <w:rsid w:val="00062C32"/>
    <w:rsid w:val="00071438"/>
    <w:rsid w:val="00083E04"/>
    <w:rsid w:val="00090304"/>
    <w:rsid w:val="00094B4C"/>
    <w:rsid w:val="00095A22"/>
    <w:rsid w:val="000A4EE3"/>
    <w:rsid w:val="000A7161"/>
    <w:rsid w:val="000B7FD8"/>
    <w:rsid w:val="000C2424"/>
    <w:rsid w:val="000C39EB"/>
    <w:rsid w:val="000C5758"/>
    <w:rsid w:val="000C7E7F"/>
    <w:rsid w:val="000D1E84"/>
    <w:rsid w:val="000D21B8"/>
    <w:rsid w:val="000E30A5"/>
    <w:rsid w:val="000E655E"/>
    <w:rsid w:val="000F2C95"/>
    <w:rsid w:val="000F2DAB"/>
    <w:rsid w:val="000F54A0"/>
    <w:rsid w:val="000F77C0"/>
    <w:rsid w:val="00102C58"/>
    <w:rsid w:val="00105D0F"/>
    <w:rsid w:val="001114BF"/>
    <w:rsid w:val="0011191B"/>
    <w:rsid w:val="00115DCC"/>
    <w:rsid w:val="00124518"/>
    <w:rsid w:val="00134F85"/>
    <w:rsid w:val="00143732"/>
    <w:rsid w:val="00162744"/>
    <w:rsid w:val="0016424B"/>
    <w:rsid w:val="001648AF"/>
    <w:rsid w:val="00164E87"/>
    <w:rsid w:val="00165EF0"/>
    <w:rsid w:val="00171908"/>
    <w:rsid w:val="00174168"/>
    <w:rsid w:val="00181095"/>
    <w:rsid w:val="001946B9"/>
    <w:rsid w:val="00194D02"/>
    <w:rsid w:val="001A2C70"/>
    <w:rsid w:val="001A662A"/>
    <w:rsid w:val="001A751C"/>
    <w:rsid w:val="001C4E53"/>
    <w:rsid w:val="001D0BFD"/>
    <w:rsid w:val="001D6F09"/>
    <w:rsid w:val="001E27A1"/>
    <w:rsid w:val="001E4D9D"/>
    <w:rsid w:val="001E7602"/>
    <w:rsid w:val="001F41D5"/>
    <w:rsid w:val="001F7FF9"/>
    <w:rsid w:val="0020111A"/>
    <w:rsid w:val="00201859"/>
    <w:rsid w:val="00203249"/>
    <w:rsid w:val="0020675E"/>
    <w:rsid w:val="002115C7"/>
    <w:rsid w:val="002144EF"/>
    <w:rsid w:val="00223DB7"/>
    <w:rsid w:val="00232008"/>
    <w:rsid w:val="00235474"/>
    <w:rsid w:val="0023556C"/>
    <w:rsid w:val="0024230E"/>
    <w:rsid w:val="0024414A"/>
    <w:rsid w:val="00262B01"/>
    <w:rsid w:val="00265B61"/>
    <w:rsid w:val="00270923"/>
    <w:rsid w:val="00281CEE"/>
    <w:rsid w:val="00294598"/>
    <w:rsid w:val="002958C9"/>
    <w:rsid w:val="002A1754"/>
    <w:rsid w:val="002A63E1"/>
    <w:rsid w:val="002B2166"/>
    <w:rsid w:val="002B28FC"/>
    <w:rsid w:val="002B49F7"/>
    <w:rsid w:val="002C6E2F"/>
    <w:rsid w:val="002D1149"/>
    <w:rsid w:val="002D42DE"/>
    <w:rsid w:val="002D4D3D"/>
    <w:rsid w:val="002E2F4D"/>
    <w:rsid w:val="002F3AAE"/>
    <w:rsid w:val="0030336B"/>
    <w:rsid w:val="00316849"/>
    <w:rsid w:val="00321499"/>
    <w:rsid w:val="00322C45"/>
    <w:rsid w:val="00323C95"/>
    <w:rsid w:val="00325A3D"/>
    <w:rsid w:val="00327E40"/>
    <w:rsid w:val="0033086E"/>
    <w:rsid w:val="00344751"/>
    <w:rsid w:val="00347931"/>
    <w:rsid w:val="003503C1"/>
    <w:rsid w:val="00354A14"/>
    <w:rsid w:val="00355B35"/>
    <w:rsid w:val="00356AAF"/>
    <w:rsid w:val="003813D5"/>
    <w:rsid w:val="003822E2"/>
    <w:rsid w:val="00386C37"/>
    <w:rsid w:val="00392BD6"/>
    <w:rsid w:val="0039785F"/>
    <w:rsid w:val="003A0649"/>
    <w:rsid w:val="003A08AC"/>
    <w:rsid w:val="003A7A8D"/>
    <w:rsid w:val="003B0C2D"/>
    <w:rsid w:val="003B3843"/>
    <w:rsid w:val="003C2E11"/>
    <w:rsid w:val="003C4984"/>
    <w:rsid w:val="003C679B"/>
    <w:rsid w:val="003E209B"/>
    <w:rsid w:val="003E217B"/>
    <w:rsid w:val="003F0206"/>
    <w:rsid w:val="003F0BD2"/>
    <w:rsid w:val="003F1D6A"/>
    <w:rsid w:val="003F1DEA"/>
    <w:rsid w:val="003F613B"/>
    <w:rsid w:val="0040017D"/>
    <w:rsid w:val="00406EB2"/>
    <w:rsid w:val="004207F2"/>
    <w:rsid w:val="00422FE6"/>
    <w:rsid w:val="0043188F"/>
    <w:rsid w:val="0044410C"/>
    <w:rsid w:val="0044740F"/>
    <w:rsid w:val="00450593"/>
    <w:rsid w:val="00456DD5"/>
    <w:rsid w:val="00465F9B"/>
    <w:rsid w:val="00466DFA"/>
    <w:rsid w:val="00476634"/>
    <w:rsid w:val="00484D40"/>
    <w:rsid w:val="00495C89"/>
    <w:rsid w:val="004963BC"/>
    <w:rsid w:val="004A315F"/>
    <w:rsid w:val="004C049D"/>
    <w:rsid w:val="004C2EBF"/>
    <w:rsid w:val="004C66D8"/>
    <w:rsid w:val="004C7534"/>
    <w:rsid w:val="004D0640"/>
    <w:rsid w:val="004D212D"/>
    <w:rsid w:val="004E0042"/>
    <w:rsid w:val="004E5F17"/>
    <w:rsid w:val="004E5FC1"/>
    <w:rsid w:val="004E7392"/>
    <w:rsid w:val="004E7C3D"/>
    <w:rsid w:val="00500325"/>
    <w:rsid w:val="00511664"/>
    <w:rsid w:val="00515656"/>
    <w:rsid w:val="005209E3"/>
    <w:rsid w:val="005248A6"/>
    <w:rsid w:val="00531233"/>
    <w:rsid w:val="00541782"/>
    <w:rsid w:val="005457FD"/>
    <w:rsid w:val="005550A2"/>
    <w:rsid w:val="005573AA"/>
    <w:rsid w:val="00557CD2"/>
    <w:rsid w:val="00567479"/>
    <w:rsid w:val="0056752E"/>
    <w:rsid w:val="00571C49"/>
    <w:rsid w:val="00577DC4"/>
    <w:rsid w:val="00592078"/>
    <w:rsid w:val="00596153"/>
    <w:rsid w:val="005A06E4"/>
    <w:rsid w:val="005A52EF"/>
    <w:rsid w:val="005A6DDD"/>
    <w:rsid w:val="005B22A8"/>
    <w:rsid w:val="005B7D99"/>
    <w:rsid w:val="005C2132"/>
    <w:rsid w:val="005C692A"/>
    <w:rsid w:val="005C7F74"/>
    <w:rsid w:val="005D27E4"/>
    <w:rsid w:val="005D422F"/>
    <w:rsid w:val="005D5EC4"/>
    <w:rsid w:val="005E1546"/>
    <w:rsid w:val="005E18CD"/>
    <w:rsid w:val="005F2BBE"/>
    <w:rsid w:val="005F54BE"/>
    <w:rsid w:val="00601FC7"/>
    <w:rsid w:val="00611517"/>
    <w:rsid w:val="00611EAB"/>
    <w:rsid w:val="00612296"/>
    <w:rsid w:val="00614097"/>
    <w:rsid w:val="006215DE"/>
    <w:rsid w:val="006237D9"/>
    <w:rsid w:val="006239B1"/>
    <w:rsid w:val="006258C6"/>
    <w:rsid w:val="00630B6D"/>
    <w:rsid w:val="006341A8"/>
    <w:rsid w:val="006402BA"/>
    <w:rsid w:val="00641F42"/>
    <w:rsid w:val="0065061F"/>
    <w:rsid w:val="00655618"/>
    <w:rsid w:val="00657B56"/>
    <w:rsid w:val="00660F12"/>
    <w:rsid w:val="00665A8F"/>
    <w:rsid w:val="006757E5"/>
    <w:rsid w:val="00697386"/>
    <w:rsid w:val="006B6A47"/>
    <w:rsid w:val="006E08FC"/>
    <w:rsid w:val="00701EEE"/>
    <w:rsid w:val="00702B65"/>
    <w:rsid w:val="00713410"/>
    <w:rsid w:val="00766017"/>
    <w:rsid w:val="007660A2"/>
    <w:rsid w:val="007671AC"/>
    <w:rsid w:val="007673D4"/>
    <w:rsid w:val="00767A94"/>
    <w:rsid w:val="007701CE"/>
    <w:rsid w:val="0077710A"/>
    <w:rsid w:val="0078574C"/>
    <w:rsid w:val="007857A8"/>
    <w:rsid w:val="00786B22"/>
    <w:rsid w:val="00787F45"/>
    <w:rsid w:val="007A14E7"/>
    <w:rsid w:val="007A1F75"/>
    <w:rsid w:val="007A3265"/>
    <w:rsid w:val="007A4030"/>
    <w:rsid w:val="007B18D8"/>
    <w:rsid w:val="007B6C80"/>
    <w:rsid w:val="007B711E"/>
    <w:rsid w:val="007C1F84"/>
    <w:rsid w:val="007C5469"/>
    <w:rsid w:val="007C6B1B"/>
    <w:rsid w:val="007D258F"/>
    <w:rsid w:val="007D4EDF"/>
    <w:rsid w:val="007E004E"/>
    <w:rsid w:val="007E0CDD"/>
    <w:rsid w:val="007E695C"/>
    <w:rsid w:val="007E6B50"/>
    <w:rsid w:val="007E78E7"/>
    <w:rsid w:val="007F3D28"/>
    <w:rsid w:val="007F52D0"/>
    <w:rsid w:val="007F5870"/>
    <w:rsid w:val="008018A5"/>
    <w:rsid w:val="00802FDD"/>
    <w:rsid w:val="0080357A"/>
    <w:rsid w:val="00804281"/>
    <w:rsid w:val="00811A1D"/>
    <w:rsid w:val="00811EA3"/>
    <w:rsid w:val="00814A4D"/>
    <w:rsid w:val="008166DF"/>
    <w:rsid w:val="008166F0"/>
    <w:rsid w:val="00821A4D"/>
    <w:rsid w:val="00823CDC"/>
    <w:rsid w:val="00842576"/>
    <w:rsid w:val="00846893"/>
    <w:rsid w:val="008601A0"/>
    <w:rsid w:val="0087159E"/>
    <w:rsid w:val="00873CA2"/>
    <w:rsid w:val="00881246"/>
    <w:rsid w:val="008943C7"/>
    <w:rsid w:val="008A318A"/>
    <w:rsid w:val="008A41C1"/>
    <w:rsid w:val="008A68C4"/>
    <w:rsid w:val="008B0F82"/>
    <w:rsid w:val="008B2787"/>
    <w:rsid w:val="008C2A32"/>
    <w:rsid w:val="008C4BBC"/>
    <w:rsid w:val="008D349B"/>
    <w:rsid w:val="008D383A"/>
    <w:rsid w:val="008D5367"/>
    <w:rsid w:val="008E1523"/>
    <w:rsid w:val="008E1A8E"/>
    <w:rsid w:val="008E699B"/>
    <w:rsid w:val="008F6828"/>
    <w:rsid w:val="008F6ADE"/>
    <w:rsid w:val="00900DDA"/>
    <w:rsid w:val="00906320"/>
    <w:rsid w:val="00907EDC"/>
    <w:rsid w:val="00910EC0"/>
    <w:rsid w:val="00911298"/>
    <w:rsid w:val="00920CBE"/>
    <w:rsid w:val="00923CAF"/>
    <w:rsid w:val="00935FF2"/>
    <w:rsid w:val="009463C5"/>
    <w:rsid w:val="0094734C"/>
    <w:rsid w:val="009750CA"/>
    <w:rsid w:val="009923BA"/>
    <w:rsid w:val="009932E8"/>
    <w:rsid w:val="009A29B3"/>
    <w:rsid w:val="009A2F15"/>
    <w:rsid w:val="009A5DDD"/>
    <w:rsid w:val="009B3A00"/>
    <w:rsid w:val="009D0F38"/>
    <w:rsid w:val="009E0115"/>
    <w:rsid w:val="009F018D"/>
    <w:rsid w:val="009F02E4"/>
    <w:rsid w:val="009F13B0"/>
    <w:rsid w:val="009F768C"/>
    <w:rsid w:val="00A030D9"/>
    <w:rsid w:val="00A03407"/>
    <w:rsid w:val="00A13B29"/>
    <w:rsid w:val="00A17768"/>
    <w:rsid w:val="00A17900"/>
    <w:rsid w:val="00A3194E"/>
    <w:rsid w:val="00A34ED8"/>
    <w:rsid w:val="00A4019B"/>
    <w:rsid w:val="00A40706"/>
    <w:rsid w:val="00A42D72"/>
    <w:rsid w:val="00A45A4A"/>
    <w:rsid w:val="00A61DB8"/>
    <w:rsid w:val="00A63226"/>
    <w:rsid w:val="00A7062B"/>
    <w:rsid w:val="00A72B15"/>
    <w:rsid w:val="00A76FE3"/>
    <w:rsid w:val="00A86078"/>
    <w:rsid w:val="00A92D1B"/>
    <w:rsid w:val="00AA6116"/>
    <w:rsid w:val="00AB23BA"/>
    <w:rsid w:val="00AB2E4A"/>
    <w:rsid w:val="00AB5277"/>
    <w:rsid w:val="00AC4870"/>
    <w:rsid w:val="00AD0A17"/>
    <w:rsid w:val="00AD2ABD"/>
    <w:rsid w:val="00AE33D9"/>
    <w:rsid w:val="00AF49C8"/>
    <w:rsid w:val="00B061A0"/>
    <w:rsid w:val="00B14D75"/>
    <w:rsid w:val="00B15A31"/>
    <w:rsid w:val="00B20182"/>
    <w:rsid w:val="00B21810"/>
    <w:rsid w:val="00B236C9"/>
    <w:rsid w:val="00B24998"/>
    <w:rsid w:val="00B26384"/>
    <w:rsid w:val="00B27E9C"/>
    <w:rsid w:val="00B3720F"/>
    <w:rsid w:val="00B5074A"/>
    <w:rsid w:val="00B6197B"/>
    <w:rsid w:val="00B619EF"/>
    <w:rsid w:val="00B65C33"/>
    <w:rsid w:val="00B7501F"/>
    <w:rsid w:val="00B7566C"/>
    <w:rsid w:val="00B77288"/>
    <w:rsid w:val="00B807ED"/>
    <w:rsid w:val="00B862AB"/>
    <w:rsid w:val="00B9275D"/>
    <w:rsid w:val="00B93733"/>
    <w:rsid w:val="00BA00F5"/>
    <w:rsid w:val="00BA1A84"/>
    <w:rsid w:val="00BA20A7"/>
    <w:rsid w:val="00BA2A34"/>
    <w:rsid w:val="00BA4D84"/>
    <w:rsid w:val="00BD3D0E"/>
    <w:rsid w:val="00BD4B23"/>
    <w:rsid w:val="00BD71D1"/>
    <w:rsid w:val="00BE093B"/>
    <w:rsid w:val="00BE2702"/>
    <w:rsid w:val="00BE33C4"/>
    <w:rsid w:val="00BE37D9"/>
    <w:rsid w:val="00BF5DA9"/>
    <w:rsid w:val="00BF7C15"/>
    <w:rsid w:val="00BF7E24"/>
    <w:rsid w:val="00C00398"/>
    <w:rsid w:val="00C0316C"/>
    <w:rsid w:val="00C03F8B"/>
    <w:rsid w:val="00C0698D"/>
    <w:rsid w:val="00C10673"/>
    <w:rsid w:val="00C111EC"/>
    <w:rsid w:val="00C14509"/>
    <w:rsid w:val="00C220CD"/>
    <w:rsid w:val="00C2618A"/>
    <w:rsid w:val="00C33DB6"/>
    <w:rsid w:val="00C470B5"/>
    <w:rsid w:val="00C506D3"/>
    <w:rsid w:val="00C55CA8"/>
    <w:rsid w:val="00C57239"/>
    <w:rsid w:val="00C6243B"/>
    <w:rsid w:val="00C740B0"/>
    <w:rsid w:val="00C77658"/>
    <w:rsid w:val="00C801F5"/>
    <w:rsid w:val="00C80F48"/>
    <w:rsid w:val="00C81FC9"/>
    <w:rsid w:val="00C85595"/>
    <w:rsid w:val="00C9341C"/>
    <w:rsid w:val="00C95AC3"/>
    <w:rsid w:val="00C95C44"/>
    <w:rsid w:val="00C967E6"/>
    <w:rsid w:val="00CA7486"/>
    <w:rsid w:val="00CC76F6"/>
    <w:rsid w:val="00CD3699"/>
    <w:rsid w:val="00CD401A"/>
    <w:rsid w:val="00CD5987"/>
    <w:rsid w:val="00CF3A97"/>
    <w:rsid w:val="00CF6C3B"/>
    <w:rsid w:val="00D00AE1"/>
    <w:rsid w:val="00D013C7"/>
    <w:rsid w:val="00D01FB3"/>
    <w:rsid w:val="00D04D24"/>
    <w:rsid w:val="00D07AFA"/>
    <w:rsid w:val="00D169AD"/>
    <w:rsid w:val="00D1754A"/>
    <w:rsid w:val="00D17DF3"/>
    <w:rsid w:val="00D21602"/>
    <w:rsid w:val="00D21742"/>
    <w:rsid w:val="00D23191"/>
    <w:rsid w:val="00D43FB2"/>
    <w:rsid w:val="00D53A42"/>
    <w:rsid w:val="00D56D8F"/>
    <w:rsid w:val="00D615CF"/>
    <w:rsid w:val="00D6232A"/>
    <w:rsid w:val="00D6288D"/>
    <w:rsid w:val="00D64A67"/>
    <w:rsid w:val="00D64E2F"/>
    <w:rsid w:val="00D7620E"/>
    <w:rsid w:val="00D77AEE"/>
    <w:rsid w:val="00D931A6"/>
    <w:rsid w:val="00DA22A0"/>
    <w:rsid w:val="00DA6891"/>
    <w:rsid w:val="00DB0CAD"/>
    <w:rsid w:val="00DB1556"/>
    <w:rsid w:val="00DC1BF2"/>
    <w:rsid w:val="00DC34DA"/>
    <w:rsid w:val="00DC64F4"/>
    <w:rsid w:val="00DC6B0E"/>
    <w:rsid w:val="00DD44EC"/>
    <w:rsid w:val="00DD5A79"/>
    <w:rsid w:val="00DD6B53"/>
    <w:rsid w:val="00DE3842"/>
    <w:rsid w:val="00DE6A09"/>
    <w:rsid w:val="00DF7833"/>
    <w:rsid w:val="00E10260"/>
    <w:rsid w:val="00E1714A"/>
    <w:rsid w:val="00E325FC"/>
    <w:rsid w:val="00E342D4"/>
    <w:rsid w:val="00E55A03"/>
    <w:rsid w:val="00E61A77"/>
    <w:rsid w:val="00E6614F"/>
    <w:rsid w:val="00E74015"/>
    <w:rsid w:val="00E74078"/>
    <w:rsid w:val="00E8641F"/>
    <w:rsid w:val="00E9121C"/>
    <w:rsid w:val="00EA2D40"/>
    <w:rsid w:val="00EB0641"/>
    <w:rsid w:val="00EB68CE"/>
    <w:rsid w:val="00ED077B"/>
    <w:rsid w:val="00EF0CA3"/>
    <w:rsid w:val="00EF3E31"/>
    <w:rsid w:val="00EF531C"/>
    <w:rsid w:val="00EF5A23"/>
    <w:rsid w:val="00EF6864"/>
    <w:rsid w:val="00F00574"/>
    <w:rsid w:val="00F00D19"/>
    <w:rsid w:val="00F1102A"/>
    <w:rsid w:val="00F123A1"/>
    <w:rsid w:val="00F1535F"/>
    <w:rsid w:val="00F177D0"/>
    <w:rsid w:val="00F32503"/>
    <w:rsid w:val="00F33169"/>
    <w:rsid w:val="00F33EDE"/>
    <w:rsid w:val="00F345DE"/>
    <w:rsid w:val="00F360B4"/>
    <w:rsid w:val="00F37572"/>
    <w:rsid w:val="00F44B75"/>
    <w:rsid w:val="00F52C78"/>
    <w:rsid w:val="00F52E32"/>
    <w:rsid w:val="00F5683E"/>
    <w:rsid w:val="00F60DD0"/>
    <w:rsid w:val="00F6455A"/>
    <w:rsid w:val="00F769CD"/>
    <w:rsid w:val="00F80B13"/>
    <w:rsid w:val="00F80F03"/>
    <w:rsid w:val="00F81356"/>
    <w:rsid w:val="00FA5387"/>
    <w:rsid w:val="00FB56D1"/>
    <w:rsid w:val="00FD082E"/>
    <w:rsid w:val="00FD3BC4"/>
    <w:rsid w:val="00FD4E90"/>
    <w:rsid w:val="00FD5217"/>
    <w:rsid w:val="00FE15A4"/>
    <w:rsid w:val="00FE5CD7"/>
    <w:rsid w:val="00FE7DF3"/>
    <w:rsid w:val="00FF78AA"/>
    <w:rsid w:val="00FF7AFC"/>
    <w:rsid w:val="0C915E51"/>
    <w:rsid w:val="2B3D2AF3"/>
    <w:rsid w:val="37D1271E"/>
    <w:rsid w:val="5B91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54857A"/>
  <w15:chartTrackingRefBased/>
  <w15:docId w15:val="{0D06CE6E-4838-4887-8A05-FE7DE168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uiPriority="0"/>
    <w:lsdException w:name="heading 7" w:uiPriority="9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4205D"/>
    <w:pPr>
      <w:keepNext/>
      <w:keepLines/>
      <w:spacing w:before="240"/>
      <w:outlineLvl w:val="0"/>
    </w:pPr>
    <w:rPr>
      <w:rFonts w:ascii="VAGRundschriftDLig" w:eastAsiaTheme="majorEastAsia" w:hAnsi="VAGRundschriftDLig" w:cstheme="majorBidi"/>
      <w:b/>
      <w:color w:val="16515C" w:themeColor="accent2"/>
      <w:sz w:val="7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0C7479" w:themeColor="accent1" w:themeShade="BF"/>
      <w:kern w:val="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0C7479" w:themeColor="accent1" w:themeShade="BF"/>
      <w:kern w:val="1"/>
      <w:sz w:val="22"/>
      <w:szCs w:val="22"/>
    </w:rPr>
  </w:style>
  <w:style w:type="paragraph" w:styleId="Ttulo6">
    <w:name w:val="heading 6"/>
    <w:basedOn w:val="Normal"/>
    <w:next w:val="Normal"/>
    <w:link w:val="Ttulo6Car"/>
    <w:pPr>
      <w:keepNext/>
      <w:numPr>
        <w:ilvl w:val="5"/>
        <w:numId w:val="1"/>
      </w:numPr>
      <w:outlineLvl w:val="5"/>
    </w:pPr>
    <w:rPr>
      <w:rFonts w:ascii="Charcoal" w:hAnsi="Charcoal"/>
      <w:b/>
      <w:sz w:val="24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ahoma" w:hAnsi="Tahoma"/>
      <w:b/>
      <w:i/>
      <w:color w:val="000000"/>
      <w:sz w:val="24"/>
      <w:lang w:val="es-ES_tradnl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outlineLvl w:val="8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sz w:val="16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B5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4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4B75"/>
    <w:rPr>
      <w:rFonts w:ascii="Tahoma" w:hAnsi="Tahoma" w:cs="Tahoma"/>
      <w:sz w:val="16"/>
      <w:szCs w:val="16"/>
      <w:lang w:eastAsia="ar-SA"/>
    </w:rPr>
  </w:style>
  <w:style w:type="character" w:customStyle="1" w:styleId="Ttulo6Car">
    <w:name w:val="Título 6 Car"/>
    <w:link w:val="Ttulo6"/>
    <w:rsid w:val="00E1714A"/>
    <w:rPr>
      <w:rFonts w:ascii="Charcoal" w:hAnsi="Charcoal"/>
      <w:b/>
      <w:sz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144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4EF"/>
    <w:rPr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2144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4EF"/>
    <w:rPr>
      <w:lang w:eastAsia="ar-SA"/>
    </w:rPr>
  </w:style>
  <w:style w:type="paragraph" w:customStyle="1" w:styleId="TITULOVA">
    <w:name w:val="TITULO VA"/>
    <w:basedOn w:val="Sinespaciado"/>
    <w:qFormat/>
    <w:rsid w:val="0004205D"/>
    <w:pPr>
      <w:shd w:val="clear" w:color="auto" w:fill="119CA3" w:themeFill="accent1"/>
      <w:jc w:val="center"/>
    </w:pPr>
    <w:rPr>
      <w:rFonts w:ascii="VAGRundschriftDLig" w:hAnsi="VAGRundschriftDLig"/>
      <w:spacing w:val="20"/>
    </w:rPr>
  </w:style>
  <w:style w:type="paragraph" w:styleId="Sinespaciado">
    <w:name w:val="No Spacing"/>
    <w:aliases w:val="valor añadido"/>
    <w:uiPriority w:val="1"/>
    <w:qFormat/>
    <w:rsid w:val="0004205D"/>
    <w:pPr>
      <w:suppressAutoHyphens/>
    </w:pPr>
    <w:rPr>
      <w:rFonts w:ascii="Calibri" w:eastAsia="Calibri" w:hAnsi="Calibri" w:cs="Calibri"/>
      <w:color w:val="FFFFFF" w:themeColor="background1"/>
      <w:sz w:val="18"/>
      <w:szCs w:val="22"/>
      <w:lang w:eastAsia="ar-SA"/>
    </w:rPr>
  </w:style>
  <w:style w:type="paragraph" w:customStyle="1" w:styleId="VA">
    <w:name w:val="VA"/>
    <w:basedOn w:val="Sinespaciado"/>
    <w:qFormat/>
    <w:rsid w:val="0004205D"/>
    <w:pPr>
      <w:shd w:val="clear" w:color="auto" w:fill="119CA3" w:themeFill="accent1"/>
    </w:pPr>
    <w:rPr>
      <w:lang w:val="pt-BR"/>
    </w:rPr>
  </w:style>
  <w:style w:type="paragraph" w:customStyle="1" w:styleId="Precio">
    <w:name w:val="Precio"/>
    <w:basedOn w:val="Normal"/>
    <w:link w:val="PrecioCar"/>
    <w:autoRedefine/>
    <w:qFormat/>
    <w:rsid w:val="00811A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19CA3" w:themeFill="accent1"/>
      <w:contextualSpacing/>
    </w:pPr>
    <w:rPr>
      <w:rFonts w:ascii="VAGRundschriftDLig" w:eastAsiaTheme="majorEastAsia" w:hAnsi="VAGRundschriftDLig" w:cstheme="majorBidi"/>
      <w:b/>
      <w:color w:val="FFFFFF" w:themeColor="background1"/>
      <w:spacing w:val="10"/>
      <w:kern w:val="28"/>
      <w:sz w:val="24"/>
      <w:szCs w:val="56"/>
    </w:rPr>
  </w:style>
  <w:style w:type="character" w:customStyle="1" w:styleId="PrecioCar">
    <w:name w:val="Precio Car"/>
    <w:basedOn w:val="Fuentedeprrafopredeter"/>
    <w:link w:val="Precio"/>
    <w:rsid w:val="00811A1D"/>
    <w:rPr>
      <w:rFonts w:ascii="VAGRundschriftDLig" w:eastAsiaTheme="majorEastAsia" w:hAnsi="VAGRundschriftDLig" w:cstheme="majorBidi"/>
      <w:b/>
      <w:color w:val="FFFFFF" w:themeColor="background1"/>
      <w:spacing w:val="10"/>
      <w:kern w:val="28"/>
      <w:sz w:val="24"/>
      <w:szCs w:val="56"/>
      <w:shd w:val="clear" w:color="auto" w:fill="119CA3" w:themeFill="accent1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4205D"/>
    <w:rPr>
      <w:rFonts w:ascii="VAGRundschriftDLig" w:eastAsiaTheme="majorEastAsia" w:hAnsi="VAGRundschriftDLig" w:cstheme="majorBidi"/>
      <w:b/>
      <w:color w:val="16515C" w:themeColor="accent2"/>
      <w:sz w:val="72"/>
      <w:szCs w:val="32"/>
      <w:lang w:eastAsia="ar-SA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04205D"/>
    <w:pPr>
      <w:spacing w:after="120"/>
      <w:contextualSpacing/>
    </w:pPr>
    <w:rPr>
      <w:rFonts w:ascii="VAGRundschriftDLig" w:eastAsiaTheme="majorEastAsia" w:hAnsi="VAGRundschriftDLig" w:cstheme="majorBidi"/>
      <w:b/>
      <w:color w:val="119CA3" w:themeColor="accent1"/>
      <w:spacing w:val="10"/>
      <w:kern w:val="28"/>
      <w:sz w:val="24"/>
      <w:szCs w:val="56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04205D"/>
    <w:rPr>
      <w:rFonts w:ascii="VAGRundschriftDLig" w:eastAsiaTheme="majorEastAsia" w:hAnsi="VAGRundschriftDLig" w:cstheme="majorBidi"/>
      <w:b/>
      <w:color w:val="119CA3" w:themeColor="accent1"/>
      <w:spacing w:val="10"/>
      <w:kern w:val="28"/>
      <w:sz w:val="24"/>
      <w:szCs w:val="56"/>
      <w:lang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04205D"/>
    <w:pPr>
      <w:numPr>
        <w:ilvl w:val="1"/>
      </w:numPr>
    </w:pPr>
    <w:rPr>
      <w:rFonts w:asciiTheme="minorHAnsi" w:eastAsiaTheme="minorEastAsia" w:hAnsiTheme="minorHAnsi" w:cstheme="minorBidi"/>
      <w:b/>
      <w:szCs w:val="22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04205D"/>
    <w:rPr>
      <w:rFonts w:asciiTheme="minorHAnsi" w:eastAsiaTheme="minorEastAsia" w:hAnsiTheme="minorHAnsi" w:cstheme="minorBidi"/>
      <w:b/>
      <w:szCs w:val="22"/>
      <w:lang w:eastAsia="ar-SA"/>
    </w:rPr>
  </w:style>
  <w:style w:type="character" w:styleId="Textoennegrita">
    <w:name w:val="Strong"/>
    <w:aliases w:val="Opcionales"/>
    <w:qFormat/>
    <w:rsid w:val="0004205D"/>
    <w:rPr>
      <w:rFonts w:asciiTheme="minorHAnsi" w:hAnsiTheme="minorHAnsi"/>
      <w:b/>
      <w:bCs/>
      <w:i/>
      <w:color w:val="119CA3" w:themeColor="accent1"/>
      <w:sz w:val="18"/>
    </w:rPr>
  </w:style>
  <w:style w:type="character" w:styleId="nfasissutil">
    <w:name w:val="Subtle Emphasis"/>
    <w:aliases w:val="Cursiva"/>
    <w:basedOn w:val="Fuentedeprrafopredeter"/>
    <w:uiPriority w:val="19"/>
    <w:qFormat/>
    <w:rsid w:val="0004205D"/>
    <w:rPr>
      <w:rFonts w:asciiTheme="minorHAnsi" w:hAnsiTheme="minorHAnsi"/>
      <w:b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surland">
      <a:dk1>
        <a:sysClr val="windowText" lastClr="000000"/>
      </a:dk1>
      <a:lt1>
        <a:sysClr val="window" lastClr="FFFFFF"/>
      </a:lt1>
      <a:dk2>
        <a:srgbClr val="16515C"/>
      </a:dk2>
      <a:lt2>
        <a:srgbClr val="FFFFFF"/>
      </a:lt2>
      <a:accent1>
        <a:srgbClr val="119CA3"/>
      </a:accent1>
      <a:accent2>
        <a:srgbClr val="16515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19CA3"/>
      </a:hlink>
      <a:folHlink>
        <a:srgbClr val="FCC01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b093c-c45a-4a2b-bace-9f09abd13110">
      <Terms xmlns="http://schemas.microsoft.com/office/infopath/2007/PartnerControls"/>
    </lcf76f155ced4ddcb4097134ff3c332f>
    <TaxCatchAll xmlns="635a4afa-6613-49d7-999d-1bb454330a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B11B07748D1940A9CB3C216290E136" ma:contentTypeVersion="18" ma:contentTypeDescription="Crear nuevo documento." ma:contentTypeScope="" ma:versionID="64ffd7f28a9e83ac0882b8faf05edb07">
  <xsd:schema xmlns:xsd="http://www.w3.org/2001/XMLSchema" xmlns:xs="http://www.w3.org/2001/XMLSchema" xmlns:p="http://schemas.microsoft.com/office/2006/metadata/properties" xmlns:ns2="5f9b093c-c45a-4a2b-bace-9f09abd13110" xmlns:ns3="635a4afa-6613-49d7-999d-1bb454330ac5" targetNamespace="http://schemas.microsoft.com/office/2006/metadata/properties" ma:root="true" ma:fieldsID="198666c9414a4e210fe068ce92aece3a" ns2:_="" ns3:_="">
    <xsd:import namespace="5f9b093c-c45a-4a2b-bace-9f09abd13110"/>
    <xsd:import namespace="635a4afa-6613-49d7-999d-1bb45433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093c-c45a-4a2b-bace-9f09abd13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00c1ed9-db3a-47cc-b419-af47cd902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4afa-6613-49d7-999d-1bb454330a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f4e0cd4-4b4d-4eb5-892e-721f4a2e2d42}" ma:internalName="TaxCatchAll" ma:showField="CatchAllData" ma:web="635a4afa-6613-49d7-999d-1bb45433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945C6-EE1B-400E-81F1-F62199532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0B3A5-53AA-4D48-A411-98B992795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0E932-7C9C-4FE6-BBB1-3F72F6A316CF}">
  <ds:schemaRefs>
    <ds:schemaRef ds:uri="http://schemas.microsoft.com/office/2006/metadata/properties"/>
    <ds:schemaRef ds:uri="http://schemas.microsoft.com/office/infopath/2007/PartnerControls"/>
    <ds:schemaRef ds:uri="5f9b093c-c45a-4a2b-bace-9f09abd13110"/>
    <ds:schemaRef ds:uri="635a4afa-6613-49d7-999d-1bb454330ac5"/>
  </ds:schemaRefs>
</ds:datastoreItem>
</file>

<file path=customXml/itemProps4.xml><?xml version="1.0" encoding="utf-8"?>
<ds:datastoreItem xmlns:ds="http://schemas.openxmlformats.org/officeDocument/2006/customXml" ds:itemID="{D5F959E6-494A-4B6D-8C2E-0114182C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093c-c45a-4a2b-bace-9f09abd13110"/>
    <ds:schemaRef ds:uri="635a4afa-6613-49d7-999d-1bb45433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866</Words>
  <Characters>4764</Characters>
  <Application>Microsoft Office Word</Application>
  <DocSecurity>0</DocSecurity>
  <Lines>39</Lines>
  <Paragraphs>11</Paragraphs>
  <ScaleCrop>false</ScaleCrop>
  <Company>surland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ANTIGUAS CIUDADES DE SIRIA</dc:title>
  <dc:subject/>
  <dc:creator>Ame07</dc:creator>
  <cp:keywords/>
  <cp:lastModifiedBy>Cristina Serrano</cp:lastModifiedBy>
  <cp:revision>226</cp:revision>
  <cp:lastPrinted>2012-01-02T00:42:00Z</cp:lastPrinted>
  <dcterms:created xsi:type="dcterms:W3CDTF">2021-08-25T00:36:00Z</dcterms:created>
  <dcterms:modified xsi:type="dcterms:W3CDTF">2025-02-28T09:55:00Z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0x0101001BB11B07748D1940A9CB3C216290E136</vt:lpwstr>
  </property>
  <property fmtid="{D5CDD505-2E9C-101B-9397-08002B2CF9AE}" pid="3" name="MediaServiceImageTags">
    <vt:lpwstr/>
  </property>
</Properties>
</file>